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A6" w:rsidRPr="00D651EE" w:rsidRDefault="00106DA6" w:rsidP="00106DA6"/>
    <w:p w:rsidR="00106DA6" w:rsidRPr="00890CCF" w:rsidRDefault="00106DA6" w:rsidP="00106DA6">
      <w:pPr>
        <w:rPr>
          <w:b/>
          <w:bCs/>
          <w:iCs/>
          <w:sz w:val="22"/>
          <w:szCs w:val="22"/>
          <w:lang w:val="ru-RU"/>
        </w:rPr>
      </w:pPr>
      <w:r w:rsidRPr="00890CCF">
        <w:rPr>
          <w:b/>
          <w:bCs/>
          <w:iCs/>
          <w:sz w:val="22"/>
          <w:szCs w:val="22"/>
          <w:lang w:val="ru-RU"/>
        </w:rPr>
        <w:t>ЦЕНТАР ЗА СОЦИЈАЛНИ РАД ГРАДА НОВОГ САДА</w:t>
      </w:r>
    </w:p>
    <w:p w:rsidR="00106DA6" w:rsidRPr="00890CCF" w:rsidRDefault="00106DA6" w:rsidP="00106DA6">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CC3CEE">
        <w:rPr>
          <w:b/>
          <w:bCs/>
          <w:iCs/>
          <w:sz w:val="22"/>
          <w:szCs w:val="22"/>
          <w:lang w:val="ru-RU"/>
        </w:rPr>
        <w:t xml:space="preserve"> </w:t>
      </w:r>
      <w:r w:rsidRPr="00890CCF">
        <w:rPr>
          <w:b/>
          <w:bCs/>
          <w:iCs/>
          <w:sz w:val="22"/>
          <w:szCs w:val="22"/>
          <w:lang w:val="ru-RU"/>
        </w:rPr>
        <w:t>13</w:t>
      </w:r>
    </w:p>
    <w:p w:rsidR="00106DA6" w:rsidRPr="00890CCF" w:rsidRDefault="00106DA6" w:rsidP="00106DA6">
      <w:pPr>
        <w:pStyle w:val="Heading1"/>
        <w:jc w:val="both"/>
        <w:rPr>
          <w:rFonts w:ascii="Times New Roman" w:hAnsi="Times New Roman" w:cs="Times New Roman"/>
          <w:b w:val="0"/>
          <w:bCs w:val="0"/>
          <w:kern w:val="0"/>
          <w:sz w:val="22"/>
          <w:szCs w:val="22"/>
          <w:lang w:val="sr-Cyrl-CS"/>
        </w:rPr>
      </w:pPr>
    </w:p>
    <w:p w:rsidR="00106DA6" w:rsidRPr="004145CE" w:rsidRDefault="00106DA6" w:rsidP="00106DA6">
      <w:pPr>
        <w:pStyle w:val="Heading1"/>
        <w:rPr>
          <w:rFonts w:ascii="Times New Roman" w:hAnsi="Times New Roman" w:cs="Times New Roman"/>
          <w:bCs w:val="0"/>
          <w:color w:val="FF0000"/>
          <w:kern w:val="0"/>
          <w:sz w:val="22"/>
          <w:szCs w:val="22"/>
          <w:lang w:val="ru-RU"/>
        </w:rPr>
      </w:pPr>
      <w:bookmarkStart w:id="0" w:name="_Toc334162297"/>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BodyText"/>
        <w:rPr>
          <w:sz w:val="22"/>
          <w:szCs w:val="22"/>
          <w:lang w:val="ru-RU"/>
        </w:rPr>
      </w:pPr>
    </w:p>
    <w:p w:rsidR="00106DA6" w:rsidRPr="00890CCF" w:rsidRDefault="00106DA6" w:rsidP="00106DA6">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106DA6" w:rsidRPr="00890CCF" w:rsidRDefault="00106DA6" w:rsidP="00106DA6">
      <w:pPr>
        <w:shd w:val="clear" w:color="auto" w:fill="C6D9F1"/>
        <w:jc w:val="center"/>
        <w:rPr>
          <w:rFonts w:eastAsia="TimesNewRomanPS-BoldMT"/>
          <w:b/>
          <w:bCs/>
          <w:color w:val="FF0000"/>
          <w:sz w:val="22"/>
          <w:szCs w:val="22"/>
          <w:lang w:val="sr-Cyrl-CS"/>
        </w:rPr>
      </w:pPr>
      <w:r w:rsidRPr="00890CCF">
        <w:rPr>
          <w:color w:val="auto"/>
          <w:sz w:val="22"/>
          <w:szCs w:val="22"/>
          <w:lang w:val="sr-Cyrl-CS"/>
        </w:rPr>
        <w:t xml:space="preserve">за јавну набавку мале </w:t>
      </w:r>
      <w:r w:rsidRPr="00FE5B5C">
        <w:rPr>
          <w:color w:val="auto"/>
          <w:sz w:val="22"/>
          <w:szCs w:val="22"/>
          <w:lang w:val="sr-Cyrl-CS"/>
        </w:rPr>
        <w:t>вредности</w:t>
      </w:r>
      <w:r w:rsidRPr="00FE5B5C">
        <w:rPr>
          <w:sz w:val="22"/>
          <w:szCs w:val="22"/>
          <w:lang w:val="ru-RU"/>
        </w:rPr>
        <w:t xml:space="preserve"> бр. </w:t>
      </w:r>
      <w:r w:rsidR="00DA3E08">
        <w:rPr>
          <w:bCs/>
          <w:sz w:val="22"/>
          <w:szCs w:val="22"/>
          <w:lang w:val="ru-RU"/>
        </w:rPr>
        <w:t>20-40401-986</w:t>
      </w:r>
      <w:r w:rsidRPr="00FE5B5C">
        <w:rPr>
          <w:bCs/>
          <w:sz w:val="22"/>
          <w:szCs w:val="22"/>
          <w:lang w:val="ru-RU"/>
        </w:rPr>
        <w:t>/201</w:t>
      </w:r>
      <w:r w:rsidR="00DA3E08">
        <w:rPr>
          <w:bCs/>
          <w:sz w:val="22"/>
          <w:szCs w:val="22"/>
          <w:lang w:val="sr-Cyrl-CS"/>
        </w:rPr>
        <w:t>6</w:t>
      </w:r>
    </w:p>
    <w:p w:rsidR="00106DA6" w:rsidRPr="00890CCF" w:rsidRDefault="00106DA6" w:rsidP="00106DA6">
      <w:pPr>
        <w:jc w:val="center"/>
        <w:rPr>
          <w:color w:val="auto"/>
          <w:sz w:val="22"/>
          <w:szCs w:val="22"/>
          <w:lang w:val="ru-RU"/>
        </w:rPr>
      </w:pPr>
    </w:p>
    <w:p w:rsidR="00106DA6" w:rsidRPr="00890CCF" w:rsidRDefault="00106DA6" w:rsidP="00106DA6">
      <w:pPr>
        <w:jc w:val="center"/>
        <w:rPr>
          <w:color w:val="auto"/>
          <w:sz w:val="22"/>
          <w:szCs w:val="22"/>
          <w:lang w:val="ru-RU"/>
        </w:rPr>
      </w:pPr>
    </w:p>
    <w:p w:rsidR="00106DA6" w:rsidRPr="00890CCF" w:rsidRDefault="00106DA6" w:rsidP="00106DA6">
      <w:pPr>
        <w:jc w:val="center"/>
        <w:rPr>
          <w:b/>
          <w:bCs/>
          <w:color w:val="auto"/>
          <w:sz w:val="22"/>
          <w:szCs w:val="22"/>
          <w:lang w:val="ru-RU"/>
        </w:rPr>
      </w:pPr>
    </w:p>
    <w:p w:rsidR="00106DA6" w:rsidRPr="00890CCF" w:rsidRDefault="00106DA6" w:rsidP="00106DA6">
      <w:pPr>
        <w:pStyle w:val="Heading1"/>
        <w:spacing w:before="0" w:line="240" w:lineRule="auto"/>
        <w:jc w:val="center"/>
        <w:rPr>
          <w:rFonts w:ascii="Times New Roman" w:hAnsi="Times New Roman" w:cs="Times New Roman"/>
          <w:bCs w:val="0"/>
          <w:color w:val="auto"/>
          <w:kern w:val="0"/>
          <w:sz w:val="22"/>
          <w:szCs w:val="22"/>
          <w:lang w:val="sr-Cyrl-CS"/>
        </w:rPr>
      </w:pPr>
      <w:r w:rsidRPr="00890CCF">
        <w:rPr>
          <w:rFonts w:ascii="Times New Roman" w:hAnsi="Times New Roman" w:cs="Times New Roman"/>
          <w:bCs w:val="0"/>
          <w:color w:val="auto"/>
          <w:kern w:val="0"/>
          <w:sz w:val="22"/>
          <w:szCs w:val="22"/>
          <w:lang w:val="sr-Cyrl-CS"/>
        </w:rPr>
        <w:t>ХИГИЈЕНСКИ ПРОИЗВОДИ</w:t>
      </w:r>
    </w:p>
    <w:p w:rsidR="00106DA6" w:rsidRPr="00890CCF" w:rsidRDefault="00106DA6" w:rsidP="00106DA6">
      <w:pPr>
        <w:pStyle w:val="BodyText"/>
        <w:rPr>
          <w:sz w:val="22"/>
          <w:szCs w:val="22"/>
          <w:lang w:val="sr-Cyrl-CS"/>
        </w:rPr>
      </w:pPr>
    </w:p>
    <w:p w:rsidR="00106DA6" w:rsidRPr="00890CCF" w:rsidRDefault="00106DA6" w:rsidP="00106DA6">
      <w:pPr>
        <w:pStyle w:val="BodyText"/>
        <w:jc w:val="center"/>
        <w:rPr>
          <w:b/>
          <w:sz w:val="22"/>
          <w:szCs w:val="22"/>
          <w:lang w:val="sr-Cyrl-CS"/>
        </w:rPr>
      </w:pPr>
      <w:r w:rsidRPr="00890CCF">
        <w:rPr>
          <w:b/>
          <w:sz w:val="22"/>
          <w:szCs w:val="22"/>
          <w:lang w:val="sr-Cyrl-CS"/>
        </w:rPr>
        <w:t>У ПОСТУПКУ ЈАВНА НАБАВКЕ МАЛЕ ПРЕДНОСТИ</w:t>
      </w:r>
    </w:p>
    <w:p w:rsidR="00106DA6" w:rsidRPr="00890CCF" w:rsidRDefault="00106DA6" w:rsidP="00106DA6">
      <w:pPr>
        <w:pStyle w:val="BodyText"/>
        <w:rPr>
          <w:sz w:val="22"/>
          <w:szCs w:val="22"/>
          <w:lang w:val="sr-Cyrl-CS"/>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color w:val="auto"/>
          <w:sz w:val="22"/>
          <w:szCs w:val="22"/>
          <w:lang w:val="ru-RU"/>
        </w:rPr>
      </w:pPr>
    </w:p>
    <w:p w:rsidR="00106DA6" w:rsidRPr="00890CCF" w:rsidRDefault="00106DA6" w:rsidP="00106DA6">
      <w:pPr>
        <w:jc w:val="center"/>
        <w:rPr>
          <w:i/>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Cs/>
          <w:sz w:val="22"/>
          <w:szCs w:val="22"/>
          <w:lang w:val="ru-RU"/>
        </w:rPr>
      </w:pPr>
    </w:p>
    <w:p w:rsidR="00106DA6" w:rsidRPr="00890CCF" w:rsidRDefault="00106DA6" w:rsidP="00106DA6">
      <w:pPr>
        <w:jc w:val="center"/>
        <w:rPr>
          <w:b/>
          <w:iCs/>
          <w:sz w:val="22"/>
          <w:szCs w:val="22"/>
          <w:lang w:val="sr-Cyrl-CS"/>
        </w:rPr>
      </w:pPr>
      <w:r w:rsidRPr="00890CCF">
        <w:rPr>
          <w:b/>
          <w:iCs/>
          <w:sz w:val="22"/>
          <w:szCs w:val="22"/>
          <w:lang w:val="sr-Cyrl-CS"/>
        </w:rPr>
        <w:t>Саставни део конкурне документције:</w:t>
      </w:r>
    </w:p>
    <w:p w:rsidR="00106DA6" w:rsidRPr="004145CE" w:rsidRDefault="00106DA6" w:rsidP="00106DA6">
      <w:pPr>
        <w:jc w:val="center"/>
        <w:rPr>
          <w:iCs/>
          <w:sz w:val="22"/>
          <w:szCs w:val="22"/>
          <w:highlight w:val="yellow"/>
          <w:lang w:val="ru-RU"/>
        </w:rPr>
      </w:pPr>
    </w:p>
    <w:p w:rsidR="00106DA6" w:rsidRPr="008545C0" w:rsidRDefault="00106DA6" w:rsidP="008545C0">
      <w:pPr>
        <w:jc w:val="center"/>
        <w:rPr>
          <w:b/>
          <w:iCs/>
          <w:sz w:val="22"/>
          <w:szCs w:val="22"/>
        </w:rPr>
      </w:pPr>
      <w:r w:rsidRPr="00890CCF">
        <w:rPr>
          <w:b/>
          <w:iCs/>
          <w:sz w:val="22"/>
          <w:szCs w:val="22"/>
          <w:lang w:val="sr-Cyrl-CS"/>
        </w:rPr>
        <w:t xml:space="preserve">Прилог бр. 1 – </w:t>
      </w:r>
      <w:r w:rsidRPr="004145CE">
        <w:rPr>
          <w:b/>
          <w:iCs/>
          <w:sz w:val="22"/>
          <w:szCs w:val="22"/>
          <w:lang w:val="ru-RU"/>
        </w:rPr>
        <w:t>Техничка спецификација са структуром цена</w:t>
      </w:r>
      <w:bookmarkStart w:id="1" w:name="_GoBack"/>
      <w:bookmarkEnd w:id="1"/>
    </w:p>
    <w:p w:rsidR="00106DA6" w:rsidRPr="004145CE" w:rsidRDefault="00106DA6" w:rsidP="008545C0">
      <w:pPr>
        <w:jc w:val="center"/>
        <w:rPr>
          <w:iCs/>
          <w:sz w:val="22"/>
          <w:szCs w:val="22"/>
          <w:lang w:val="ru-RU"/>
        </w:rPr>
      </w:pPr>
    </w:p>
    <w:p w:rsidR="00106DA6" w:rsidRPr="004145CE" w:rsidRDefault="00106DA6" w:rsidP="008545C0">
      <w:pPr>
        <w:jc w:val="center"/>
        <w:rPr>
          <w:iCs/>
          <w:sz w:val="22"/>
          <w:szCs w:val="22"/>
          <w:lang w:val="ru-RU"/>
        </w:rPr>
      </w:pPr>
    </w:p>
    <w:p w:rsidR="00106DA6" w:rsidRPr="004145CE" w:rsidRDefault="00106DA6" w:rsidP="00106DA6">
      <w:pPr>
        <w:jc w:val="center"/>
        <w:rPr>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jc w:val="center"/>
        <w:rPr>
          <w:i/>
          <w:iCs/>
          <w:sz w:val="22"/>
          <w:szCs w:val="22"/>
          <w:lang w:val="ru-RU"/>
        </w:rPr>
      </w:pPr>
    </w:p>
    <w:p w:rsidR="00106DA6" w:rsidRPr="004145CE" w:rsidRDefault="00106DA6" w:rsidP="00106DA6">
      <w:pPr>
        <w:rPr>
          <w:i/>
          <w:iCs/>
          <w:sz w:val="22"/>
          <w:szCs w:val="22"/>
          <w:lang w:val="ru-RU"/>
        </w:rPr>
      </w:pPr>
    </w:p>
    <w:p w:rsidR="00106DA6" w:rsidRPr="00890CCF" w:rsidRDefault="00D651EE" w:rsidP="00106DA6">
      <w:pPr>
        <w:jc w:val="center"/>
        <w:rPr>
          <w:b/>
          <w:bCs/>
          <w:sz w:val="22"/>
          <w:szCs w:val="22"/>
          <w:lang w:val="ru-RU"/>
        </w:rPr>
      </w:pPr>
      <w:r>
        <w:rPr>
          <w:b/>
          <w:bCs/>
          <w:iCs/>
          <w:sz w:val="22"/>
          <w:szCs w:val="22"/>
          <w:lang w:val="ru-RU"/>
        </w:rPr>
        <w:t>Нови Сад, јул</w:t>
      </w:r>
      <w:r w:rsidR="00106DA6" w:rsidRPr="00890CCF">
        <w:rPr>
          <w:b/>
          <w:bCs/>
          <w:iCs/>
          <w:sz w:val="22"/>
          <w:szCs w:val="22"/>
          <w:lang w:val="ru-RU"/>
        </w:rPr>
        <w:t xml:space="preserve"> </w:t>
      </w:r>
      <w:r w:rsidR="00106DA6" w:rsidRPr="00890CCF">
        <w:rPr>
          <w:b/>
          <w:bCs/>
          <w:sz w:val="22"/>
          <w:szCs w:val="22"/>
          <w:lang w:val="ru-RU"/>
        </w:rPr>
        <w:t>201</w:t>
      </w:r>
      <w:r w:rsidR="00DA3E08">
        <w:rPr>
          <w:b/>
          <w:bCs/>
          <w:sz w:val="22"/>
          <w:szCs w:val="22"/>
          <w:lang w:val="sr-Cyrl-CS"/>
        </w:rPr>
        <w:t>6</w:t>
      </w:r>
      <w:r w:rsidR="00106DA6" w:rsidRPr="00890CCF">
        <w:rPr>
          <w:b/>
          <w:bCs/>
          <w:sz w:val="22"/>
          <w:szCs w:val="22"/>
          <w:lang w:val="ru-RU"/>
        </w:rPr>
        <w:t>.  године</w:t>
      </w:r>
    </w:p>
    <w:p w:rsidR="00106DA6" w:rsidRPr="00890CCF"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center"/>
        <w:rPr>
          <w:b/>
          <w:bCs/>
          <w:sz w:val="22"/>
          <w:szCs w:val="22"/>
          <w:lang w:val="ru-RU"/>
        </w:rPr>
      </w:pPr>
    </w:p>
    <w:p w:rsidR="00106DA6" w:rsidRPr="00890CCF" w:rsidRDefault="00106DA6" w:rsidP="00106DA6">
      <w:pPr>
        <w:jc w:val="both"/>
        <w:rPr>
          <w:b/>
          <w:sz w:val="22"/>
          <w:szCs w:val="22"/>
          <w:lang w:val="ru-RU"/>
        </w:rPr>
      </w:pPr>
    </w:p>
    <w:p w:rsidR="008545C0" w:rsidRDefault="008545C0" w:rsidP="00106DA6">
      <w:pPr>
        <w:jc w:val="both"/>
        <w:rPr>
          <w:rFonts w:eastAsia="TimesNewRomanPSMT"/>
          <w:color w:val="auto"/>
          <w:sz w:val="22"/>
          <w:szCs w:val="22"/>
        </w:rPr>
      </w:pPr>
    </w:p>
    <w:p w:rsidR="00106DA6" w:rsidRPr="00890CCF" w:rsidRDefault="00106DA6" w:rsidP="00106DA6">
      <w:pPr>
        <w:jc w:val="both"/>
        <w:rPr>
          <w:color w:val="auto"/>
          <w:sz w:val="22"/>
          <w:szCs w:val="22"/>
          <w:lang w:val="ru-RU"/>
        </w:rPr>
      </w:pPr>
      <w:r w:rsidRPr="00890CCF">
        <w:rPr>
          <w:rFonts w:eastAsia="TimesNewRomanPSMT"/>
          <w:color w:val="auto"/>
          <w:sz w:val="22"/>
          <w:szCs w:val="22"/>
          <w:lang w:val="ru-RU"/>
        </w:rPr>
        <w:lastRenderedPageBreak/>
        <w:t>На основу чл. 39. и 61. Закона о јавним набавкама („Сл. гласник РС” бр. 124/2012 и 14/2015</w:t>
      </w:r>
      <w:r>
        <w:rPr>
          <w:rFonts w:eastAsia="TimesNewRomanPSMT"/>
          <w:color w:val="auto"/>
          <w:sz w:val="22"/>
          <w:szCs w:val="22"/>
          <w:lang w:val="ru-RU"/>
        </w:rPr>
        <w:t>, у даљем тексту: Закон), чл.</w:t>
      </w:r>
      <w:r w:rsidRPr="00890CCF">
        <w:rPr>
          <w:rFonts w:eastAsia="TimesNewRomanPSMT"/>
          <w:color w:val="auto"/>
          <w:sz w:val="22"/>
          <w:szCs w:val="22"/>
          <w:lang w:val="ru-RU"/>
        </w:rPr>
        <w:t xml:space="preserve">2. Правилника о обавезним елементима конкурсне документације у </w:t>
      </w:r>
      <w:r w:rsidRPr="00FE5B5C">
        <w:rPr>
          <w:rFonts w:eastAsia="TimesNewRomanPSMT"/>
          <w:color w:val="auto"/>
          <w:sz w:val="22"/>
          <w:szCs w:val="22"/>
          <w:lang w:val="ru-RU"/>
        </w:rPr>
        <w:t xml:space="preserve">поступцима јавних набавки и начину доказивања испуњености услова („Сл. гласник РС” бр. 29/2013 и 104/2013), </w:t>
      </w:r>
      <w:r w:rsidRPr="00FE5B5C">
        <w:rPr>
          <w:color w:val="auto"/>
          <w:sz w:val="22"/>
          <w:szCs w:val="22"/>
          <w:lang w:val="ru-RU"/>
        </w:rPr>
        <w:t>Одлуке о покретању поступка</w:t>
      </w:r>
      <w:r w:rsidR="008545C0">
        <w:rPr>
          <w:color w:val="auto"/>
          <w:sz w:val="22"/>
          <w:szCs w:val="22"/>
          <w:lang w:val="ru-RU"/>
        </w:rPr>
        <w:t xml:space="preserve"> јавне набавке број 20-40401-</w:t>
      </w:r>
      <w:r w:rsidR="008545C0">
        <w:rPr>
          <w:color w:val="auto"/>
          <w:sz w:val="22"/>
          <w:szCs w:val="22"/>
        </w:rPr>
        <w:t>986</w:t>
      </w:r>
      <w:r w:rsidRPr="00FE5B5C">
        <w:rPr>
          <w:color w:val="auto"/>
          <w:sz w:val="22"/>
          <w:szCs w:val="22"/>
          <w:lang w:val="ru-RU"/>
        </w:rPr>
        <w:t>/201</w:t>
      </w:r>
      <w:r w:rsidR="008545C0">
        <w:rPr>
          <w:color w:val="auto"/>
          <w:sz w:val="22"/>
          <w:szCs w:val="22"/>
        </w:rPr>
        <w:t>6</w:t>
      </w:r>
      <w:r w:rsidR="008545C0">
        <w:rPr>
          <w:color w:val="auto"/>
          <w:sz w:val="22"/>
          <w:szCs w:val="22"/>
          <w:lang w:val="ru-RU"/>
        </w:rPr>
        <w:t xml:space="preserve"> од 0</w:t>
      </w:r>
      <w:r w:rsidR="0051597D">
        <w:rPr>
          <w:color w:val="auto"/>
          <w:sz w:val="22"/>
          <w:szCs w:val="22"/>
        </w:rPr>
        <w:t>6</w:t>
      </w:r>
      <w:r w:rsidR="00D651EE">
        <w:rPr>
          <w:color w:val="auto"/>
          <w:sz w:val="22"/>
          <w:szCs w:val="22"/>
          <w:lang w:val="ru-RU"/>
        </w:rPr>
        <w:t>.07</w:t>
      </w:r>
      <w:r w:rsidR="008545C0">
        <w:rPr>
          <w:color w:val="auto"/>
          <w:sz w:val="22"/>
          <w:szCs w:val="22"/>
          <w:lang w:val="ru-RU"/>
        </w:rPr>
        <w:t>.201</w:t>
      </w:r>
      <w:r w:rsidR="008545C0">
        <w:rPr>
          <w:color w:val="auto"/>
          <w:sz w:val="22"/>
          <w:szCs w:val="22"/>
        </w:rPr>
        <w:t>6</w:t>
      </w:r>
      <w:r w:rsidRPr="00FE5B5C">
        <w:rPr>
          <w:color w:val="auto"/>
          <w:sz w:val="22"/>
          <w:szCs w:val="22"/>
          <w:lang w:val="ru-RU"/>
        </w:rPr>
        <w:t>.године и Решења ообразовању комисије за јавну набавку мале вре</w:t>
      </w:r>
      <w:r w:rsidR="008545C0">
        <w:rPr>
          <w:color w:val="auto"/>
          <w:sz w:val="22"/>
          <w:szCs w:val="22"/>
          <w:lang w:val="ru-RU"/>
        </w:rPr>
        <w:t>дности набавке број 20-40401-</w:t>
      </w:r>
      <w:r w:rsidR="008545C0">
        <w:rPr>
          <w:color w:val="auto"/>
          <w:sz w:val="22"/>
          <w:szCs w:val="22"/>
        </w:rPr>
        <w:t>986</w:t>
      </w:r>
      <w:r w:rsidRPr="00FE5B5C">
        <w:rPr>
          <w:color w:val="auto"/>
          <w:sz w:val="22"/>
          <w:szCs w:val="22"/>
          <w:lang w:val="ru-RU"/>
        </w:rPr>
        <w:t>/201</w:t>
      </w:r>
      <w:r w:rsidRPr="00FE5B5C">
        <w:rPr>
          <w:color w:val="auto"/>
          <w:sz w:val="22"/>
          <w:szCs w:val="22"/>
          <w:lang w:val="sr-Cyrl-CS"/>
        </w:rPr>
        <w:t>5</w:t>
      </w:r>
      <w:r w:rsidR="008545C0">
        <w:rPr>
          <w:color w:val="auto"/>
          <w:sz w:val="22"/>
          <w:szCs w:val="22"/>
          <w:lang w:val="ru-RU"/>
        </w:rPr>
        <w:t xml:space="preserve"> од 0</w:t>
      </w:r>
      <w:r w:rsidR="0051597D">
        <w:rPr>
          <w:color w:val="auto"/>
          <w:sz w:val="22"/>
          <w:szCs w:val="22"/>
        </w:rPr>
        <w:t>6</w:t>
      </w:r>
      <w:r w:rsidR="00D651EE">
        <w:rPr>
          <w:color w:val="auto"/>
          <w:sz w:val="22"/>
          <w:szCs w:val="22"/>
          <w:lang w:val="ru-RU"/>
        </w:rPr>
        <w:t>.07</w:t>
      </w:r>
      <w:r w:rsidR="008545C0">
        <w:rPr>
          <w:color w:val="auto"/>
          <w:sz w:val="22"/>
          <w:szCs w:val="22"/>
          <w:lang w:val="ru-RU"/>
        </w:rPr>
        <w:t>.201</w:t>
      </w:r>
      <w:r w:rsidR="008545C0">
        <w:rPr>
          <w:color w:val="auto"/>
          <w:sz w:val="22"/>
          <w:szCs w:val="22"/>
        </w:rPr>
        <w:t>6</w:t>
      </w:r>
      <w:r w:rsidRPr="00FE5B5C">
        <w:rPr>
          <w:color w:val="auto"/>
          <w:sz w:val="22"/>
          <w:szCs w:val="22"/>
          <w:lang w:val="ru-RU"/>
        </w:rPr>
        <w:t>. године</w:t>
      </w:r>
      <w:r w:rsidR="00E528D5">
        <w:rPr>
          <w:color w:val="auto"/>
          <w:sz w:val="22"/>
          <w:szCs w:val="22"/>
        </w:rPr>
        <w:t xml:space="preserve"> </w:t>
      </w:r>
      <w:r w:rsidRPr="00FE5B5C">
        <w:rPr>
          <w:color w:val="auto"/>
          <w:sz w:val="22"/>
          <w:szCs w:val="22"/>
          <w:lang w:val="ru-RU"/>
        </w:rPr>
        <w:t>припремљена</w:t>
      </w:r>
      <w:r w:rsidRPr="00890CCF">
        <w:rPr>
          <w:color w:val="auto"/>
          <w:sz w:val="22"/>
          <w:szCs w:val="22"/>
          <w:lang w:val="ru-RU"/>
        </w:rPr>
        <w:t xml:space="preserve"> је:</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ind w:firstLine="720"/>
        <w:jc w:val="both"/>
        <w:rPr>
          <w:rFonts w:eastAsia="TimesNewRomanPSMT"/>
          <w:sz w:val="22"/>
          <w:szCs w:val="22"/>
          <w:lang w:val="ru-RU"/>
        </w:rPr>
      </w:pPr>
    </w:p>
    <w:p w:rsidR="00106DA6" w:rsidRPr="004145CE" w:rsidRDefault="00106DA6" w:rsidP="00106DA6">
      <w:pPr>
        <w:shd w:val="clear" w:color="auto" w:fill="C6D9F1"/>
        <w:jc w:val="center"/>
        <w:rPr>
          <w:rFonts w:eastAsia="TimesNewRomanPS-BoldMT"/>
          <w:b/>
          <w:bCs/>
          <w:color w:val="auto"/>
          <w:sz w:val="22"/>
          <w:szCs w:val="22"/>
          <w:lang w:val="ru-RU"/>
        </w:rPr>
      </w:pPr>
      <w:r w:rsidRPr="004145CE">
        <w:rPr>
          <w:rFonts w:eastAsia="TimesNewRomanPS-BoldMT"/>
          <w:b/>
          <w:bCs/>
          <w:color w:val="auto"/>
          <w:sz w:val="22"/>
          <w:szCs w:val="22"/>
          <w:lang w:val="ru-RU"/>
        </w:rPr>
        <w:t>КОНКУРСНА ДОКУМЕНТАЦИЈА</w:t>
      </w:r>
    </w:p>
    <w:p w:rsidR="00106DA6" w:rsidRPr="00890CCF" w:rsidRDefault="00106DA6" w:rsidP="00106DA6">
      <w:pPr>
        <w:shd w:val="clear" w:color="auto" w:fill="C6D9F1"/>
        <w:jc w:val="center"/>
        <w:rPr>
          <w:rFonts w:eastAsia="TimesNewRomanPS-BoldMT"/>
          <w:b/>
          <w:bCs/>
          <w:sz w:val="22"/>
          <w:szCs w:val="22"/>
          <w:lang w:val="ru-RU"/>
        </w:rPr>
      </w:pPr>
    </w:p>
    <w:p w:rsidR="00106DA6" w:rsidRPr="008545C0" w:rsidRDefault="00106DA6" w:rsidP="008545C0">
      <w:pPr>
        <w:jc w:val="center"/>
        <w:rPr>
          <w:b/>
          <w:bCs/>
          <w:i/>
          <w:iCs/>
          <w:sz w:val="22"/>
          <w:szCs w:val="22"/>
        </w:rPr>
      </w:pPr>
      <w:r w:rsidRPr="00890CCF">
        <w:rPr>
          <w:rFonts w:eastAsia="TimesNewRomanPS-BoldMT"/>
          <w:b/>
          <w:bCs/>
          <w:sz w:val="22"/>
          <w:szCs w:val="22"/>
          <w:lang w:val="ru-RU"/>
        </w:rPr>
        <w:t>за јавну набавку мале вредности</w:t>
      </w:r>
    </w:p>
    <w:p w:rsidR="00106DA6" w:rsidRPr="00890CCF" w:rsidRDefault="00106DA6" w:rsidP="00106DA6">
      <w:pPr>
        <w:shd w:val="clear" w:color="auto" w:fill="C6D9F1"/>
        <w:jc w:val="center"/>
        <w:rPr>
          <w:rFonts w:eastAsia="TimesNewRomanPS-BoldMT"/>
          <w:b/>
          <w:bCs/>
          <w:sz w:val="22"/>
          <w:szCs w:val="22"/>
          <w:lang w:val="ru-RU"/>
        </w:rPr>
      </w:pPr>
    </w:p>
    <w:p w:rsidR="00106DA6" w:rsidRPr="00890CCF" w:rsidRDefault="00106DA6" w:rsidP="00106DA6">
      <w:pPr>
        <w:shd w:val="clear" w:color="auto" w:fill="C6D9F1"/>
        <w:jc w:val="center"/>
        <w:rPr>
          <w:rFonts w:eastAsia="TimesNewRomanPS-BoldMT"/>
          <w:b/>
          <w:bCs/>
          <w:color w:val="FF0000"/>
          <w:sz w:val="22"/>
          <w:szCs w:val="22"/>
          <w:lang w:val="sr-Cyrl-CS"/>
        </w:rPr>
      </w:pPr>
      <w:r w:rsidRPr="00FE5B5C">
        <w:rPr>
          <w:sz w:val="22"/>
          <w:szCs w:val="22"/>
          <w:lang w:val="ru-RU"/>
        </w:rPr>
        <w:t xml:space="preserve">бр. </w:t>
      </w:r>
      <w:r w:rsidR="00ED166F">
        <w:rPr>
          <w:bCs/>
          <w:sz w:val="22"/>
          <w:szCs w:val="22"/>
          <w:lang w:val="ru-RU"/>
        </w:rPr>
        <w:t>20-40401-</w:t>
      </w:r>
      <w:r w:rsidR="00DA3E08">
        <w:rPr>
          <w:bCs/>
          <w:sz w:val="22"/>
          <w:szCs w:val="22"/>
        </w:rPr>
        <w:t>986</w:t>
      </w:r>
      <w:r w:rsidRPr="00FE5B5C">
        <w:rPr>
          <w:bCs/>
          <w:sz w:val="22"/>
          <w:szCs w:val="22"/>
          <w:lang w:val="ru-RU"/>
        </w:rPr>
        <w:t>/201</w:t>
      </w:r>
      <w:r w:rsidR="00DA3E08">
        <w:rPr>
          <w:bCs/>
          <w:sz w:val="22"/>
          <w:szCs w:val="22"/>
          <w:lang w:val="sr-Cyrl-CS"/>
        </w:rPr>
        <w:t>6</w:t>
      </w:r>
    </w:p>
    <w:p w:rsidR="00106DA6" w:rsidRPr="00890CCF" w:rsidRDefault="00106DA6" w:rsidP="00106DA6">
      <w:pPr>
        <w:jc w:val="both"/>
        <w:rPr>
          <w:rFonts w:eastAsia="TimesNewRomanPS-BoldMT"/>
          <w:b/>
          <w:bCs/>
          <w:color w:val="FF0000"/>
          <w:sz w:val="22"/>
          <w:szCs w:val="22"/>
          <w:lang w:val="ru-RU"/>
        </w:rPr>
      </w:pPr>
    </w:p>
    <w:p w:rsidR="00106DA6" w:rsidRPr="00890CCF" w:rsidRDefault="00106DA6" w:rsidP="00106DA6">
      <w:pPr>
        <w:jc w:val="both"/>
        <w:rPr>
          <w:rFonts w:eastAsia="TimesNewRomanPSMT"/>
          <w:sz w:val="22"/>
          <w:szCs w:val="22"/>
        </w:rPr>
      </w:pPr>
      <w:r w:rsidRPr="00890CCF">
        <w:rPr>
          <w:rFonts w:eastAsia="TimesNewRomanPSMT"/>
          <w:sz w:val="22"/>
          <w:szCs w:val="22"/>
        </w:rPr>
        <w:t>Конкурсна документација садржи:</w:t>
      </w:r>
    </w:p>
    <w:p w:rsidR="00106DA6" w:rsidRPr="00890CCF" w:rsidRDefault="00106DA6" w:rsidP="00106DA6">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106DA6" w:rsidRPr="00890CCF" w:rsidTr="003E5AF6">
        <w:tc>
          <w:tcPr>
            <w:tcW w:w="1843" w:type="dxa"/>
            <w:shd w:val="clear" w:color="auto" w:fill="BFBFBF"/>
            <w:vAlign w:val="center"/>
          </w:tcPr>
          <w:p w:rsidR="00106DA6" w:rsidRPr="00890CCF" w:rsidRDefault="00106DA6" w:rsidP="003E5AF6">
            <w:pPr>
              <w:jc w:val="center"/>
              <w:rPr>
                <w:b/>
                <w:lang w:val="sr-Cyrl-CS"/>
              </w:rPr>
            </w:pPr>
            <w:r w:rsidRPr="00890CCF">
              <w:rPr>
                <w:b/>
                <w:sz w:val="22"/>
                <w:szCs w:val="22"/>
              </w:rPr>
              <w:t>Поглавље/</w:t>
            </w:r>
          </w:p>
          <w:p w:rsidR="00106DA6" w:rsidRPr="00890CCF" w:rsidRDefault="00106DA6" w:rsidP="003E5AF6">
            <w:pPr>
              <w:jc w:val="center"/>
              <w:rPr>
                <w:b/>
              </w:rPr>
            </w:pPr>
            <w:r w:rsidRPr="00890CCF">
              <w:rPr>
                <w:b/>
                <w:sz w:val="22"/>
                <w:szCs w:val="22"/>
              </w:rPr>
              <w:t>Образац</w:t>
            </w:r>
          </w:p>
        </w:tc>
        <w:tc>
          <w:tcPr>
            <w:tcW w:w="7087" w:type="dxa"/>
            <w:shd w:val="clear" w:color="auto" w:fill="BFBFBF"/>
            <w:vAlign w:val="center"/>
          </w:tcPr>
          <w:p w:rsidR="00106DA6" w:rsidRPr="00890CCF" w:rsidRDefault="00106DA6" w:rsidP="003E5AF6">
            <w:pPr>
              <w:jc w:val="center"/>
              <w:rPr>
                <w:b/>
              </w:rPr>
            </w:pPr>
            <w:r w:rsidRPr="00890CCF">
              <w:rPr>
                <w:b/>
                <w:sz w:val="22"/>
                <w:szCs w:val="22"/>
              </w:rPr>
              <w:t>Назив поглавља/Образца</w:t>
            </w:r>
          </w:p>
        </w:tc>
      </w:tr>
      <w:tr w:rsidR="00106DA6" w:rsidRPr="004145CE" w:rsidTr="003E5AF6">
        <w:tc>
          <w:tcPr>
            <w:tcW w:w="1843" w:type="dxa"/>
          </w:tcPr>
          <w:p w:rsidR="00106DA6" w:rsidRPr="00890CCF" w:rsidRDefault="00106DA6" w:rsidP="003E5AF6">
            <w:pPr>
              <w:jc w:val="both"/>
            </w:pPr>
            <w:r w:rsidRPr="00890CCF">
              <w:rPr>
                <w:sz w:val="22"/>
                <w:szCs w:val="22"/>
              </w:rPr>
              <w:t>I</w:t>
            </w:r>
          </w:p>
        </w:tc>
        <w:tc>
          <w:tcPr>
            <w:tcW w:w="7087" w:type="dxa"/>
          </w:tcPr>
          <w:p w:rsidR="00106DA6" w:rsidRPr="00890CCF" w:rsidRDefault="00106DA6" w:rsidP="003E5AF6">
            <w:pPr>
              <w:jc w:val="both"/>
              <w:rPr>
                <w:lang w:val="ru-RU"/>
              </w:rPr>
            </w:pPr>
            <w:r w:rsidRPr="00890CCF">
              <w:rPr>
                <w:sz w:val="22"/>
                <w:szCs w:val="22"/>
                <w:lang w:val="ru-RU"/>
              </w:rPr>
              <w:t>Општи подаци о јавној набавци</w:t>
            </w:r>
          </w:p>
        </w:tc>
      </w:tr>
      <w:tr w:rsidR="00106DA6" w:rsidRPr="004145CE" w:rsidTr="003E5AF6">
        <w:tc>
          <w:tcPr>
            <w:tcW w:w="1843" w:type="dxa"/>
          </w:tcPr>
          <w:p w:rsidR="00106DA6" w:rsidRPr="00890CCF" w:rsidRDefault="00106DA6" w:rsidP="003E5AF6">
            <w:pPr>
              <w:jc w:val="both"/>
            </w:pPr>
            <w:r w:rsidRPr="00890CCF">
              <w:rPr>
                <w:sz w:val="22"/>
                <w:szCs w:val="22"/>
              </w:rPr>
              <w:t>II</w:t>
            </w:r>
          </w:p>
        </w:tc>
        <w:tc>
          <w:tcPr>
            <w:tcW w:w="7087" w:type="dxa"/>
          </w:tcPr>
          <w:p w:rsidR="00106DA6" w:rsidRPr="00890CCF" w:rsidRDefault="00106DA6" w:rsidP="003E5AF6">
            <w:pPr>
              <w:jc w:val="both"/>
              <w:rPr>
                <w:lang w:val="ru-RU"/>
              </w:rPr>
            </w:pPr>
            <w:r w:rsidRPr="00890CCF">
              <w:rPr>
                <w:sz w:val="22"/>
                <w:szCs w:val="22"/>
                <w:lang w:val="ru-RU"/>
              </w:rPr>
              <w:t>Подаци о предмету јавне набавке</w:t>
            </w:r>
          </w:p>
        </w:tc>
      </w:tr>
      <w:tr w:rsidR="00106DA6" w:rsidRPr="004145CE" w:rsidTr="003E5AF6">
        <w:tc>
          <w:tcPr>
            <w:tcW w:w="1843" w:type="dxa"/>
          </w:tcPr>
          <w:p w:rsidR="00106DA6" w:rsidRPr="00890CCF" w:rsidRDefault="00106DA6" w:rsidP="003E5AF6">
            <w:pPr>
              <w:jc w:val="both"/>
            </w:pPr>
            <w:r w:rsidRPr="00890CCF">
              <w:rPr>
                <w:sz w:val="22"/>
                <w:szCs w:val="22"/>
              </w:rPr>
              <w:t>III</w:t>
            </w:r>
          </w:p>
        </w:tc>
        <w:tc>
          <w:tcPr>
            <w:tcW w:w="7087" w:type="dxa"/>
          </w:tcPr>
          <w:p w:rsidR="00106DA6" w:rsidRPr="00890CCF" w:rsidRDefault="00106DA6" w:rsidP="003E5AF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106DA6" w:rsidRPr="004145CE" w:rsidTr="003E5AF6">
        <w:tc>
          <w:tcPr>
            <w:tcW w:w="1843" w:type="dxa"/>
          </w:tcPr>
          <w:p w:rsidR="00106DA6" w:rsidRPr="00890CCF" w:rsidRDefault="00106DA6" w:rsidP="003E5AF6">
            <w:pPr>
              <w:jc w:val="both"/>
            </w:pPr>
            <w:r w:rsidRPr="00890CCF">
              <w:rPr>
                <w:sz w:val="22"/>
                <w:szCs w:val="22"/>
              </w:rPr>
              <w:t>IV</w:t>
            </w:r>
          </w:p>
        </w:tc>
        <w:tc>
          <w:tcPr>
            <w:tcW w:w="7087" w:type="dxa"/>
          </w:tcPr>
          <w:p w:rsidR="00106DA6" w:rsidRPr="00890CCF" w:rsidRDefault="00106DA6" w:rsidP="003E5AF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106DA6" w:rsidRPr="004145CE" w:rsidTr="003E5AF6">
        <w:tc>
          <w:tcPr>
            <w:tcW w:w="1843" w:type="dxa"/>
          </w:tcPr>
          <w:p w:rsidR="00106DA6" w:rsidRPr="00890CCF" w:rsidRDefault="00106DA6" w:rsidP="003E5AF6">
            <w:pPr>
              <w:jc w:val="both"/>
            </w:pPr>
            <w:r w:rsidRPr="00890CCF">
              <w:rPr>
                <w:sz w:val="22"/>
                <w:szCs w:val="22"/>
              </w:rPr>
              <w:t>V</w:t>
            </w:r>
          </w:p>
        </w:tc>
        <w:tc>
          <w:tcPr>
            <w:tcW w:w="7087" w:type="dxa"/>
          </w:tcPr>
          <w:p w:rsidR="00106DA6" w:rsidRPr="00890CCF" w:rsidRDefault="00106DA6" w:rsidP="003E5AF6">
            <w:pPr>
              <w:jc w:val="both"/>
              <w:rPr>
                <w:lang w:val="ru-RU"/>
              </w:rPr>
            </w:pPr>
            <w:r w:rsidRPr="00890CCF">
              <w:rPr>
                <w:sz w:val="22"/>
                <w:szCs w:val="22"/>
                <w:lang w:val="ru-RU"/>
              </w:rPr>
              <w:t>Упутство понуђачима како да сачине понуду</w:t>
            </w:r>
          </w:p>
        </w:tc>
      </w:tr>
      <w:tr w:rsidR="00106DA6" w:rsidRPr="00890CCF" w:rsidTr="003E5AF6">
        <w:tc>
          <w:tcPr>
            <w:tcW w:w="1843" w:type="dxa"/>
          </w:tcPr>
          <w:p w:rsidR="00106DA6" w:rsidRPr="00890CCF" w:rsidRDefault="00106DA6" w:rsidP="003E5AF6">
            <w:pPr>
              <w:jc w:val="both"/>
            </w:pPr>
            <w:r w:rsidRPr="00890CCF">
              <w:rPr>
                <w:sz w:val="22"/>
                <w:szCs w:val="22"/>
              </w:rPr>
              <w:t>VI</w:t>
            </w:r>
          </w:p>
        </w:tc>
        <w:tc>
          <w:tcPr>
            <w:tcW w:w="7087" w:type="dxa"/>
          </w:tcPr>
          <w:p w:rsidR="00106DA6" w:rsidRPr="00890CCF" w:rsidRDefault="00106DA6" w:rsidP="003E5AF6">
            <w:pPr>
              <w:jc w:val="both"/>
            </w:pPr>
            <w:r w:rsidRPr="00890CCF">
              <w:rPr>
                <w:sz w:val="22"/>
                <w:szCs w:val="22"/>
              </w:rPr>
              <w:t>Образац понуде</w:t>
            </w:r>
          </w:p>
        </w:tc>
      </w:tr>
      <w:tr w:rsidR="00106DA6" w:rsidRPr="004145CE" w:rsidTr="003E5AF6">
        <w:tc>
          <w:tcPr>
            <w:tcW w:w="1843" w:type="dxa"/>
          </w:tcPr>
          <w:p w:rsidR="00106DA6" w:rsidRPr="00890CCF" w:rsidRDefault="00106DA6" w:rsidP="003E5AF6">
            <w:pPr>
              <w:jc w:val="both"/>
            </w:pPr>
            <w:r w:rsidRPr="00890CCF">
              <w:rPr>
                <w:sz w:val="22"/>
                <w:szCs w:val="22"/>
              </w:rPr>
              <w:t xml:space="preserve">VII </w:t>
            </w:r>
          </w:p>
        </w:tc>
        <w:tc>
          <w:tcPr>
            <w:tcW w:w="7087" w:type="dxa"/>
          </w:tcPr>
          <w:p w:rsidR="00106DA6" w:rsidRPr="004145CE" w:rsidRDefault="00106DA6" w:rsidP="003E5AF6">
            <w:pPr>
              <w:jc w:val="both"/>
              <w:rPr>
                <w:lang w:val="ru-RU"/>
              </w:rPr>
            </w:pPr>
            <w:r w:rsidRPr="004145CE">
              <w:rPr>
                <w:sz w:val="22"/>
                <w:szCs w:val="22"/>
                <w:lang w:val="ru-RU"/>
              </w:rPr>
              <w:t xml:space="preserve">Изјаве о испуњености услова из чл. 75 Закона </w:t>
            </w:r>
          </w:p>
        </w:tc>
      </w:tr>
      <w:tr w:rsidR="00106DA6" w:rsidRPr="004145CE" w:rsidTr="003E5AF6">
        <w:tc>
          <w:tcPr>
            <w:tcW w:w="1843" w:type="dxa"/>
          </w:tcPr>
          <w:p w:rsidR="00106DA6" w:rsidRPr="00890CCF" w:rsidRDefault="00106DA6" w:rsidP="003E5AF6">
            <w:pPr>
              <w:jc w:val="both"/>
            </w:pPr>
            <w:r w:rsidRPr="00890CCF">
              <w:rPr>
                <w:sz w:val="22"/>
                <w:szCs w:val="22"/>
              </w:rPr>
              <w:t>Образац VII-1</w:t>
            </w:r>
          </w:p>
        </w:tc>
        <w:tc>
          <w:tcPr>
            <w:tcW w:w="7087" w:type="dxa"/>
          </w:tcPr>
          <w:p w:rsidR="00106DA6" w:rsidRPr="004145CE" w:rsidRDefault="00106DA6" w:rsidP="003E5AF6">
            <w:pPr>
              <w:jc w:val="both"/>
              <w:rPr>
                <w:lang w:val="ru-RU"/>
              </w:rPr>
            </w:pPr>
            <w:r w:rsidRPr="004145CE">
              <w:rPr>
                <w:sz w:val="22"/>
                <w:szCs w:val="22"/>
                <w:lang w:val="ru-RU"/>
              </w:rPr>
              <w:t>Изјава понуђача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Образац VII-2</w:t>
            </w:r>
          </w:p>
        </w:tc>
        <w:tc>
          <w:tcPr>
            <w:tcW w:w="7087" w:type="dxa"/>
          </w:tcPr>
          <w:p w:rsidR="00106DA6" w:rsidRPr="004145CE" w:rsidRDefault="00106DA6" w:rsidP="003E5AF6">
            <w:pPr>
              <w:jc w:val="both"/>
              <w:rPr>
                <w:lang w:val="ru-RU"/>
              </w:rPr>
            </w:pPr>
            <w:r w:rsidRPr="004145CE">
              <w:rPr>
                <w:sz w:val="22"/>
                <w:szCs w:val="22"/>
                <w:lang w:val="ru-RU"/>
              </w:rPr>
              <w:t>Изјава Подизвођача о испуњености услова из чл. 75 Закона у поступку јавне набавке мале вредности</w:t>
            </w:r>
          </w:p>
        </w:tc>
      </w:tr>
      <w:tr w:rsidR="00106DA6" w:rsidRPr="004145CE" w:rsidTr="003E5AF6">
        <w:tc>
          <w:tcPr>
            <w:tcW w:w="1843" w:type="dxa"/>
          </w:tcPr>
          <w:p w:rsidR="00106DA6" w:rsidRPr="00890CCF" w:rsidRDefault="00106DA6" w:rsidP="003E5AF6">
            <w:pPr>
              <w:jc w:val="both"/>
            </w:pPr>
            <w:r w:rsidRPr="00890CCF">
              <w:rPr>
                <w:sz w:val="22"/>
                <w:szCs w:val="22"/>
              </w:rPr>
              <w:t>VIII</w:t>
            </w:r>
          </w:p>
        </w:tc>
        <w:tc>
          <w:tcPr>
            <w:tcW w:w="7087" w:type="dxa"/>
          </w:tcPr>
          <w:p w:rsidR="00106DA6" w:rsidRPr="004145CE" w:rsidRDefault="00106DA6" w:rsidP="003E5AF6">
            <w:pPr>
              <w:jc w:val="both"/>
              <w:rPr>
                <w:lang w:val="ru-RU"/>
              </w:rPr>
            </w:pPr>
            <w:r w:rsidRPr="004145CE">
              <w:rPr>
                <w:sz w:val="22"/>
                <w:szCs w:val="22"/>
                <w:lang w:val="ru-RU"/>
              </w:rPr>
              <w:t>Изјаве о испуњености додатних услова у погледу финансијског и пословног капацитета</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rPr>
              <w:t>Образац VIII- 1</w:t>
            </w:r>
          </w:p>
        </w:tc>
        <w:tc>
          <w:tcPr>
            <w:tcW w:w="7087" w:type="dxa"/>
          </w:tcPr>
          <w:p w:rsidR="00106DA6" w:rsidRPr="00890CCF" w:rsidRDefault="00106DA6" w:rsidP="003E5AF6">
            <w:pPr>
              <w:jc w:val="both"/>
              <w:rPr>
                <w:lang w:val="sr-Cyrl-CS"/>
              </w:rPr>
            </w:pPr>
            <w:r w:rsidRPr="00890CCF">
              <w:rPr>
                <w:sz w:val="22"/>
                <w:szCs w:val="22"/>
                <w:lang w:val="sr-Cyrl-CS"/>
              </w:rPr>
              <w:t xml:space="preserve">Изјава понуђа о испуњавању додатног услова у погледу </w:t>
            </w:r>
            <w:r w:rsidRPr="00890CCF">
              <w:rPr>
                <w:sz w:val="22"/>
                <w:szCs w:val="22"/>
                <w:lang w:val="ru-RU"/>
              </w:rPr>
              <w:t>финансијског</w:t>
            </w:r>
            <w:r w:rsidRPr="00890CCF">
              <w:rPr>
                <w:sz w:val="22"/>
                <w:szCs w:val="22"/>
                <w:lang w:val="sr-Cyrl-CS"/>
              </w:rPr>
              <w:t xml:space="preserve"> капацитета</w:t>
            </w:r>
          </w:p>
        </w:tc>
      </w:tr>
      <w:tr w:rsidR="00106DA6" w:rsidRPr="004145CE" w:rsidTr="003E5AF6">
        <w:tc>
          <w:tcPr>
            <w:tcW w:w="1843" w:type="dxa"/>
          </w:tcPr>
          <w:p w:rsidR="00106DA6" w:rsidRPr="00890CCF" w:rsidRDefault="00106DA6" w:rsidP="003E5AF6">
            <w:pPr>
              <w:jc w:val="both"/>
            </w:pPr>
            <w:r w:rsidRPr="00890CCF">
              <w:rPr>
                <w:sz w:val="22"/>
                <w:szCs w:val="22"/>
              </w:rPr>
              <w:t>Образац VIII- 2</w:t>
            </w:r>
          </w:p>
        </w:tc>
        <w:tc>
          <w:tcPr>
            <w:tcW w:w="7087" w:type="dxa"/>
          </w:tcPr>
          <w:p w:rsidR="00106DA6" w:rsidRPr="00890CCF" w:rsidRDefault="00106DA6" w:rsidP="003E5AF6">
            <w:pPr>
              <w:jc w:val="both"/>
              <w:rPr>
                <w:lang w:val="sr-Cyrl-CS"/>
              </w:rPr>
            </w:pPr>
            <w:r w:rsidRPr="00890CCF">
              <w:rPr>
                <w:rFonts w:eastAsia="Calibri"/>
                <w:sz w:val="22"/>
                <w:szCs w:val="22"/>
                <w:lang w:val="ru-RU"/>
              </w:rPr>
              <w:t>Изјава којом се гарантује уредно снабдевање наручиоца добрима која су предмет ове јавне набавке</w:t>
            </w:r>
            <w:r>
              <w:rPr>
                <w:rFonts w:eastAsia="Calibri"/>
                <w:sz w:val="22"/>
                <w:szCs w:val="22"/>
                <w:lang w:val="ru-RU"/>
              </w:rPr>
              <w:t xml:space="preserve"> – пословни капацитет</w:t>
            </w:r>
          </w:p>
        </w:tc>
      </w:tr>
      <w:tr w:rsidR="00106DA6" w:rsidRPr="004145CE" w:rsidTr="003E5AF6">
        <w:tc>
          <w:tcPr>
            <w:tcW w:w="1843" w:type="dxa"/>
          </w:tcPr>
          <w:p w:rsidR="00106DA6" w:rsidRPr="00890CCF" w:rsidRDefault="00106DA6" w:rsidP="003E5AF6">
            <w:pPr>
              <w:jc w:val="both"/>
            </w:pPr>
            <w:r w:rsidRPr="00890CCF">
              <w:rPr>
                <w:sz w:val="22"/>
                <w:szCs w:val="22"/>
              </w:rPr>
              <w:t>Образац VIII- 3</w:t>
            </w:r>
          </w:p>
        </w:tc>
        <w:tc>
          <w:tcPr>
            <w:tcW w:w="7087" w:type="dxa"/>
          </w:tcPr>
          <w:p w:rsidR="00106DA6" w:rsidRPr="00890CCF" w:rsidRDefault="00106DA6" w:rsidP="003E5AF6">
            <w:pPr>
              <w:jc w:val="both"/>
              <w:rPr>
                <w:rFonts w:eastAsia="Times New Roman"/>
                <w:iCs/>
                <w:color w:val="auto"/>
                <w:kern w:val="0"/>
                <w:lang w:val="ru-RU" w:eastAsia="en-US"/>
              </w:rPr>
            </w:pPr>
            <w:r w:rsidRPr="00890CCF">
              <w:rPr>
                <w:rFonts w:eastAsia="Calibri"/>
                <w:sz w:val="22"/>
                <w:szCs w:val="22"/>
                <w:lang w:val="ru-RU"/>
              </w:rPr>
              <w:t xml:space="preserve">Изјава којом се гарантује </w:t>
            </w:r>
            <w:r w:rsidRPr="00890CCF">
              <w:rPr>
                <w:rFonts w:eastAsia="Times New Roman"/>
                <w:iCs/>
                <w:color w:val="auto"/>
                <w:kern w:val="0"/>
                <w:sz w:val="22"/>
                <w:szCs w:val="22"/>
                <w:lang w:val="ru-RU" w:eastAsia="en-US"/>
              </w:rPr>
              <w:t>снабдевање Наручиоца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w:t>
            </w:r>
            <w:r>
              <w:rPr>
                <w:rFonts w:eastAsia="Times New Roman"/>
                <w:iCs/>
                <w:color w:val="auto"/>
                <w:kern w:val="0"/>
                <w:sz w:val="22"/>
                <w:szCs w:val="22"/>
                <w:lang w:val="ru-RU" w:eastAsia="en-US"/>
              </w:rPr>
              <w:t xml:space="preserve"> - </w:t>
            </w:r>
            <w:r>
              <w:rPr>
                <w:rFonts w:eastAsia="Calibri"/>
                <w:sz w:val="22"/>
                <w:szCs w:val="22"/>
                <w:lang w:val="ru-RU"/>
              </w:rPr>
              <w:t>пословни капацитет</w:t>
            </w:r>
          </w:p>
          <w:p w:rsidR="00106DA6" w:rsidRPr="00890CCF" w:rsidRDefault="00106DA6" w:rsidP="003E5AF6">
            <w:pPr>
              <w:jc w:val="both"/>
              <w:rPr>
                <w:rFonts w:eastAsia="Calibri"/>
                <w:lang w:val="ru-RU"/>
              </w:rPr>
            </w:pPr>
          </w:p>
        </w:tc>
      </w:tr>
      <w:tr w:rsidR="00106DA6" w:rsidRPr="00890CCF" w:rsidTr="003E5AF6">
        <w:tc>
          <w:tcPr>
            <w:tcW w:w="1843" w:type="dxa"/>
          </w:tcPr>
          <w:p w:rsidR="00106DA6" w:rsidRPr="00890CCF" w:rsidRDefault="00106DA6" w:rsidP="003E5AF6">
            <w:pPr>
              <w:jc w:val="both"/>
            </w:pPr>
            <w:r w:rsidRPr="00890CCF">
              <w:rPr>
                <w:sz w:val="22"/>
                <w:szCs w:val="22"/>
              </w:rPr>
              <w:t>IX</w:t>
            </w:r>
          </w:p>
        </w:tc>
        <w:tc>
          <w:tcPr>
            <w:tcW w:w="7087" w:type="dxa"/>
          </w:tcPr>
          <w:p w:rsidR="00106DA6" w:rsidRPr="00890CCF" w:rsidRDefault="00106DA6" w:rsidP="003E5AF6">
            <w:pPr>
              <w:jc w:val="both"/>
              <w:rPr>
                <w:rFonts w:eastAsia="Calibri"/>
              </w:rPr>
            </w:pPr>
            <w:r w:rsidRPr="00890CCF">
              <w:rPr>
                <w:rFonts w:eastAsia="Calibri"/>
                <w:sz w:val="22"/>
                <w:szCs w:val="22"/>
              </w:rPr>
              <w:t>Средства обезбеђења</w:t>
            </w:r>
          </w:p>
        </w:tc>
      </w:tr>
      <w:tr w:rsidR="00106DA6" w:rsidRPr="00890CCF" w:rsidTr="003E5AF6">
        <w:tc>
          <w:tcPr>
            <w:tcW w:w="1843" w:type="dxa"/>
          </w:tcPr>
          <w:p w:rsidR="00106DA6" w:rsidRPr="00890CCF" w:rsidRDefault="00106DA6" w:rsidP="003E5AF6">
            <w:pPr>
              <w:jc w:val="both"/>
            </w:pPr>
            <w:r w:rsidRPr="00890CCF">
              <w:rPr>
                <w:sz w:val="22"/>
                <w:szCs w:val="22"/>
                <w:lang w:val="sr-Cyrl-CS"/>
              </w:rPr>
              <w:t xml:space="preserve">Образац бр. </w:t>
            </w:r>
            <w:r w:rsidRPr="00890CCF">
              <w:rPr>
                <w:sz w:val="22"/>
                <w:szCs w:val="22"/>
              </w:rPr>
              <w:t>IX-1</w:t>
            </w:r>
          </w:p>
        </w:tc>
        <w:tc>
          <w:tcPr>
            <w:tcW w:w="7087" w:type="dxa"/>
          </w:tcPr>
          <w:p w:rsidR="00106DA6" w:rsidRPr="00890CCF" w:rsidRDefault="00106DA6" w:rsidP="003E5AF6">
            <w:pPr>
              <w:jc w:val="both"/>
              <w:rPr>
                <w:rFonts w:eastAsia="Calibri"/>
              </w:rPr>
            </w:pPr>
            <w:r w:rsidRPr="00890CCF">
              <w:rPr>
                <w:rFonts w:eastAsia="Calibri"/>
                <w:sz w:val="22"/>
                <w:szCs w:val="22"/>
              </w:rPr>
              <w:t>Менично писмо-овлашћење</w:t>
            </w:r>
          </w:p>
        </w:tc>
      </w:tr>
      <w:tr w:rsidR="00106DA6" w:rsidRPr="004145CE" w:rsidTr="003E5AF6">
        <w:tc>
          <w:tcPr>
            <w:tcW w:w="1843" w:type="dxa"/>
          </w:tcPr>
          <w:p w:rsidR="00106DA6" w:rsidRPr="00890CCF" w:rsidRDefault="00106DA6" w:rsidP="003E5AF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106DA6" w:rsidRPr="00890CCF" w:rsidRDefault="00106DA6" w:rsidP="003E5AF6">
            <w:pPr>
              <w:jc w:val="both"/>
              <w:rPr>
                <w:lang w:val="ru-RU"/>
              </w:rPr>
            </w:pPr>
            <w:r w:rsidRPr="00890CCF">
              <w:rPr>
                <w:sz w:val="22"/>
                <w:szCs w:val="22"/>
                <w:lang w:val="ru-RU"/>
              </w:rPr>
              <w:t>Изјава о издавању инструмента обезбеђења испуњења уговорне обавезе</w:t>
            </w:r>
          </w:p>
        </w:tc>
      </w:tr>
      <w:tr w:rsidR="00106DA6" w:rsidRPr="00890CCF" w:rsidTr="003E5AF6">
        <w:tc>
          <w:tcPr>
            <w:tcW w:w="1843" w:type="dxa"/>
          </w:tcPr>
          <w:p w:rsidR="00106DA6" w:rsidRPr="00890CCF" w:rsidRDefault="00106DA6" w:rsidP="003E5AF6">
            <w:pPr>
              <w:jc w:val="both"/>
            </w:pPr>
            <w:r w:rsidRPr="00890CCF">
              <w:rPr>
                <w:sz w:val="22"/>
                <w:szCs w:val="22"/>
              </w:rPr>
              <w:t>X</w:t>
            </w:r>
          </w:p>
        </w:tc>
        <w:tc>
          <w:tcPr>
            <w:tcW w:w="7087" w:type="dxa"/>
          </w:tcPr>
          <w:p w:rsidR="00106DA6" w:rsidRPr="00890CCF" w:rsidRDefault="00106DA6" w:rsidP="003E5AF6">
            <w:pPr>
              <w:jc w:val="both"/>
            </w:pPr>
            <w:r w:rsidRPr="00890CCF">
              <w:rPr>
                <w:sz w:val="22"/>
                <w:szCs w:val="22"/>
              </w:rPr>
              <w:t>Образац трошкова припреме понуде</w:t>
            </w:r>
          </w:p>
        </w:tc>
      </w:tr>
      <w:tr w:rsidR="00106DA6" w:rsidRPr="004145CE" w:rsidTr="003E5AF6">
        <w:tc>
          <w:tcPr>
            <w:tcW w:w="1843" w:type="dxa"/>
          </w:tcPr>
          <w:p w:rsidR="00106DA6" w:rsidRPr="00890CCF" w:rsidRDefault="00106DA6" w:rsidP="003E5AF6">
            <w:pPr>
              <w:jc w:val="both"/>
            </w:pPr>
            <w:r w:rsidRPr="00890CCF">
              <w:rPr>
                <w:sz w:val="22"/>
                <w:szCs w:val="22"/>
              </w:rPr>
              <w:t>XI</w:t>
            </w:r>
          </w:p>
        </w:tc>
        <w:tc>
          <w:tcPr>
            <w:tcW w:w="7087" w:type="dxa"/>
          </w:tcPr>
          <w:p w:rsidR="00106DA6" w:rsidRPr="00890CCF" w:rsidRDefault="00106DA6" w:rsidP="003E5AF6">
            <w:pPr>
              <w:jc w:val="both"/>
              <w:rPr>
                <w:lang w:val="ru-RU"/>
              </w:rPr>
            </w:pPr>
            <w:r w:rsidRPr="00890CCF">
              <w:rPr>
                <w:sz w:val="22"/>
                <w:szCs w:val="22"/>
                <w:lang w:val="ru-RU"/>
              </w:rPr>
              <w:t>Образац изјаве о независној понуди</w:t>
            </w:r>
          </w:p>
        </w:tc>
      </w:tr>
      <w:tr w:rsidR="00106DA6" w:rsidRPr="00890CCF"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rPr>
              <w:t>XII</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106DA6" w:rsidRPr="004145CE" w:rsidTr="003E5AF6">
        <w:trPr>
          <w:trHeight w:val="485"/>
        </w:trPr>
        <w:tc>
          <w:tcPr>
            <w:tcW w:w="1843" w:type="dxa"/>
          </w:tcPr>
          <w:p w:rsidR="00106DA6" w:rsidRPr="00890CCF" w:rsidRDefault="00106DA6" w:rsidP="003E5AF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106DA6" w:rsidRPr="00890CCF" w:rsidRDefault="00106DA6" w:rsidP="003E5AF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106DA6" w:rsidRPr="008545C0" w:rsidRDefault="00106DA6" w:rsidP="00106DA6">
      <w:pPr>
        <w:jc w:val="both"/>
        <w:rPr>
          <w:rFonts w:eastAsia="TimesNewRomanPSMT"/>
          <w:sz w:val="22"/>
          <w:szCs w:val="22"/>
        </w:rPr>
      </w:pPr>
    </w:p>
    <w:p w:rsidR="00106DA6" w:rsidRPr="008545C0" w:rsidRDefault="00106DA6" w:rsidP="00106DA6">
      <w:pPr>
        <w:jc w:val="both"/>
        <w:rPr>
          <w:sz w:val="22"/>
          <w:szCs w:val="22"/>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 63. став 1. Закона дужан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 </w:t>
      </w:r>
    </w:p>
    <w:p w:rsidR="00106DA6" w:rsidRPr="00890CCF" w:rsidRDefault="00106DA6" w:rsidP="00106DA6">
      <w:pPr>
        <w:jc w:val="both"/>
        <w:rPr>
          <w:rFonts w:eastAsia="TimesNewRomanPSMT"/>
          <w:color w:val="auto"/>
          <w:sz w:val="22"/>
          <w:szCs w:val="22"/>
          <w:lang w:val="ru-RU"/>
        </w:rPr>
      </w:pPr>
    </w:p>
    <w:p w:rsidR="00106DA6" w:rsidRPr="00890CCF" w:rsidRDefault="00106DA6" w:rsidP="00106DA6">
      <w:pPr>
        <w:shd w:val="clear" w:color="auto" w:fill="C6D9F1"/>
        <w:rPr>
          <w:b/>
          <w:bCs/>
          <w:i/>
          <w:iCs/>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sz w:val="22"/>
          <w:szCs w:val="22"/>
          <w:lang w:val="ru-RU"/>
        </w:rPr>
      </w:pPr>
      <w:r w:rsidRPr="00890CCF">
        <w:rPr>
          <w:b/>
          <w:bCs/>
          <w:sz w:val="22"/>
          <w:szCs w:val="22"/>
          <w:lang w:val="ru-RU"/>
        </w:rPr>
        <w:t>1.Подаци о наручиоцу</w:t>
      </w:r>
    </w:p>
    <w:p w:rsidR="00106DA6" w:rsidRPr="00FE5B5C" w:rsidRDefault="00106DA6" w:rsidP="00106DA6">
      <w:pPr>
        <w:jc w:val="both"/>
        <w:rPr>
          <w:sz w:val="22"/>
          <w:szCs w:val="22"/>
          <w:lang w:val="ru-RU"/>
        </w:rPr>
      </w:pPr>
      <w:r w:rsidRPr="00FE5B5C">
        <w:rPr>
          <w:sz w:val="22"/>
          <w:szCs w:val="22"/>
          <w:lang w:val="ru-RU"/>
        </w:rPr>
        <w:t>Наручилац: Центар за социјални рад Града Новог Сада, ПИБ: 101706047, Матични Број: 08154902</w:t>
      </w:r>
    </w:p>
    <w:p w:rsidR="00106DA6" w:rsidRPr="00FE5B5C" w:rsidRDefault="00106DA6" w:rsidP="00106DA6">
      <w:pPr>
        <w:jc w:val="both"/>
        <w:rPr>
          <w:sz w:val="22"/>
          <w:szCs w:val="22"/>
          <w:lang w:val="sr-Cyrl-CS"/>
        </w:rPr>
      </w:pPr>
      <w:r w:rsidRPr="00FE5B5C">
        <w:rPr>
          <w:sz w:val="22"/>
          <w:szCs w:val="22"/>
          <w:lang w:val="sr-Cyrl-CS"/>
        </w:rPr>
        <w:t>Адреса:</w:t>
      </w:r>
      <w:r w:rsidRPr="00FE5B5C">
        <w:rPr>
          <w:iCs/>
          <w:sz w:val="22"/>
          <w:szCs w:val="22"/>
          <w:lang w:val="ru-RU"/>
        </w:rPr>
        <w:t>Нови Сад, Змај Огњена Вука 13</w:t>
      </w:r>
    </w:p>
    <w:p w:rsidR="00106DA6" w:rsidRDefault="00106DA6" w:rsidP="00106DA6">
      <w:pPr>
        <w:jc w:val="both"/>
        <w:rPr>
          <w:i/>
          <w:color w:val="auto"/>
          <w:sz w:val="22"/>
          <w:szCs w:val="22"/>
        </w:rPr>
      </w:pPr>
      <w:r w:rsidRPr="00FE5B5C">
        <w:rPr>
          <w:color w:val="auto"/>
          <w:sz w:val="22"/>
          <w:szCs w:val="22"/>
          <w:lang w:val="ru-RU"/>
        </w:rPr>
        <w:t>Интернет адреса наручиоца:</w:t>
      </w:r>
      <w:r w:rsidRPr="00FE5B5C">
        <w:rPr>
          <w:i/>
          <w:color w:val="auto"/>
          <w:sz w:val="22"/>
          <w:szCs w:val="22"/>
        </w:rPr>
        <w:t>novisad</w:t>
      </w:r>
      <w:r w:rsidRPr="00FE5B5C">
        <w:rPr>
          <w:i/>
          <w:color w:val="auto"/>
          <w:sz w:val="22"/>
          <w:szCs w:val="22"/>
          <w:lang w:val="ru-RU"/>
        </w:rPr>
        <w:t>.</w:t>
      </w:r>
      <w:r w:rsidRPr="00FE5B5C">
        <w:rPr>
          <w:i/>
          <w:color w:val="auto"/>
          <w:sz w:val="22"/>
          <w:szCs w:val="22"/>
        </w:rPr>
        <w:t>csr</w:t>
      </w:r>
      <w:r w:rsidRPr="00FE5B5C">
        <w:rPr>
          <w:i/>
          <w:color w:val="auto"/>
          <w:sz w:val="22"/>
          <w:szCs w:val="22"/>
          <w:lang w:val="ru-RU"/>
        </w:rPr>
        <w:t>@</w:t>
      </w:r>
      <w:r w:rsidRPr="00FE5B5C">
        <w:rPr>
          <w:i/>
          <w:color w:val="auto"/>
          <w:sz w:val="22"/>
          <w:szCs w:val="22"/>
        </w:rPr>
        <w:t>minrzs</w:t>
      </w:r>
      <w:r w:rsidRPr="00FE5B5C">
        <w:rPr>
          <w:i/>
          <w:color w:val="auto"/>
          <w:sz w:val="22"/>
          <w:szCs w:val="22"/>
          <w:lang w:val="ru-RU"/>
        </w:rPr>
        <w:t>.</w:t>
      </w:r>
      <w:r w:rsidRPr="00FE5B5C">
        <w:rPr>
          <w:i/>
          <w:color w:val="auto"/>
          <w:sz w:val="22"/>
          <w:szCs w:val="22"/>
        </w:rPr>
        <w:t>gov</w:t>
      </w:r>
      <w:r w:rsidRPr="00FE5B5C">
        <w:rPr>
          <w:i/>
          <w:color w:val="auto"/>
          <w:sz w:val="22"/>
          <w:szCs w:val="22"/>
          <w:lang w:val="ru-RU"/>
        </w:rPr>
        <w:t>.</w:t>
      </w:r>
      <w:r w:rsidRPr="00FE5B5C">
        <w:rPr>
          <w:i/>
          <w:color w:val="auto"/>
          <w:sz w:val="22"/>
          <w:szCs w:val="22"/>
        </w:rPr>
        <w:t>rs</w:t>
      </w:r>
    </w:p>
    <w:p w:rsidR="00106DA6" w:rsidRPr="00DE1EDA" w:rsidRDefault="004A6E25" w:rsidP="00106DA6">
      <w:pPr>
        <w:jc w:val="both"/>
        <w:rPr>
          <w:i/>
          <w:color w:val="auto"/>
          <w:sz w:val="22"/>
          <w:szCs w:val="22"/>
        </w:rPr>
      </w:pPr>
      <w:r>
        <w:rPr>
          <w:i/>
          <w:color w:val="auto"/>
          <w:sz w:val="22"/>
          <w:szCs w:val="22"/>
        </w:rPr>
        <w:t>Интернет страница: www.csrns.org.rs</w:t>
      </w:r>
    </w:p>
    <w:p w:rsidR="00106DA6" w:rsidRPr="00FE5B5C" w:rsidRDefault="00106DA6" w:rsidP="00106DA6">
      <w:pPr>
        <w:jc w:val="both"/>
        <w:rPr>
          <w:sz w:val="22"/>
          <w:szCs w:val="22"/>
          <w:lang w:val="ru-RU"/>
        </w:rPr>
      </w:pPr>
      <w:r w:rsidRPr="00FE5B5C">
        <w:rPr>
          <w:b/>
          <w:bCs/>
          <w:sz w:val="22"/>
          <w:szCs w:val="22"/>
          <w:lang w:val="ru-RU"/>
        </w:rPr>
        <w:t>2. Врста поступка јавне набавке</w:t>
      </w:r>
    </w:p>
    <w:p w:rsidR="00106DA6" w:rsidRPr="00FE5B5C" w:rsidRDefault="00106DA6" w:rsidP="00106DA6">
      <w:pPr>
        <w:jc w:val="both"/>
        <w:rPr>
          <w:sz w:val="22"/>
          <w:szCs w:val="22"/>
          <w:lang w:val="ru-RU"/>
        </w:rPr>
      </w:pPr>
      <w:r w:rsidRPr="00FE5B5C">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106DA6" w:rsidRPr="00FE5B5C"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b/>
          <w:bCs/>
          <w:sz w:val="22"/>
          <w:szCs w:val="22"/>
          <w:lang w:val="ru-RU"/>
        </w:rPr>
        <w:t>3. Предмет јавне набавке</w:t>
      </w:r>
    </w:p>
    <w:p w:rsidR="00106DA6" w:rsidRDefault="00106DA6" w:rsidP="00106DA6">
      <w:pPr>
        <w:jc w:val="both"/>
      </w:pPr>
      <w:r w:rsidRPr="00FE5B5C">
        <w:rPr>
          <w:sz w:val="22"/>
          <w:szCs w:val="22"/>
          <w:lang w:val="ru-RU"/>
        </w:rPr>
        <w:t xml:space="preserve">Предмет јавне набавке бр. </w:t>
      </w:r>
      <w:r w:rsidR="00ED166F">
        <w:rPr>
          <w:bCs/>
          <w:sz w:val="22"/>
          <w:szCs w:val="22"/>
          <w:lang w:val="ru-RU"/>
        </w:rPr>
        <w:t>20-40401-</w:t>
      </w:r>
      <w:r w:rsidR="00DA3E08">
        <w:rPr>
          <w:bCs/>
          <w:sz w:val="22"/>
          <w:szCs w:val="22"/>
        </w:rPr>
        <w:t>986</w:t>
      </w:r>
      <w:r w:rsidRPr="00FE5B5C">
        <w:rPr>
          <w:bCs/>
          <w:sz w:val="22"/>
          <w:szCs w:val="22"/>
          <w:lang w:val="ru-RU"/>
        </w:rPr>
        <w:t>/201</w:t>
      </w:r>
      <w:r w:rsidR="00DA3E08">
        <w:rPr>
          <w:bCs/>
          <w:sz w:val="22"/>
          <w:szCs w:val="22"/>
          <w:lang w:val="sr-Cyrl-CS"/>
        </w:rPr>
        <w:t>6</w:t>
      </w:r>
      <w:r w:rsidR="00E528D5">
        <w:rPr>
          <w:bCs/>
          <w:sz w:val="22"/>
          <w:szCs w:val="22"/>
        </w:rPr>
        <w:t xml:space="preserve"> </w:t>
      </w:r>
      <w:r w:rsidRPr="00FE5B5C">
        <w:rPr>
          <w:sz w:val="22"/>
          <w:szCs w:val="22"/>
          <w:lang w:val="ru-RU"/>
        </w:rPr>
        <w:t>је</w:t>
      </w:r>
      <w:r w:rsidR="00E528D5">
        <w:rPr>
          <w:sz w:val="22"/>
          <w:szCs w:val="22"/>
        </w:rPr>
        <w:t xml:space="preserve"> </w:t>
      </w:r>
      <w:r w:rsidRPr="00FE5B5C">
        <w:rPr>
          <w:sz w:val="22"/>
          <w:szCs w:val="22"/>
          <w:lang w:val="ru-RU"/>
        </w:rPr>
        <w:t>набавка добара – хигијенских производа</w:t>
      </w:r>
      <w:r w:rsidR="00320E23" w:rsidRPr="00320E23">
        <w:t xml:space="preserve"> </w:t>
      </w:r>
      <w:r w:rsidR="00320E23" w:rsidRPr="00E64C0C">
        <w:t>ОРН 3983</w:t>
      </w:r>
      <w:r w:rsidR="00320E23">
        <w:t xml:space="preserve">0000 и </w:t>
      </w:r>
      <w:r w:rsidR="00320E23" w:rsidRPr="00E64C0C">
        <w:t>ОРН 33700000</w:t>
      </w:r>
      <w:r w:rsidR="00320E23">
        <w:t>.</w:t>
      </w:r>
    </w:p>
    <w:p w:rsidR="008545C0" w:rsidRPr="008545C0" w:rsidRDefault="008545C0" w:rsidP="00106DA6">
      <w:pPr>
        <w:jc w:val="both"/>
      </w:pPr>
    </w:p>
    <w:p w:rsidR="00106DA6" w:rsidRPr="00890CCF" w:rsidRDefault="00106DA6" w:rsidP="00106DA6">
      <w:pPr>
        <w:jc w:val="both"/>
        <w:rPr>
          <w:sz w:val="22"/>
          <w:szCs w:val="22"/>
          <w:lang w:val="ru-RU"/>
        </w:rPr>
      </w:pPr>
      <w:r w:rsidRPr="00FE5B5C">
        <w:rPr>
          <w:b/>
          <w:bCs/>
          <w:sz w:val="22"/>
          <w:szCs w:val="22"/>
          <w:lang w:val="ru-RU"/>
        </w:rPr>
        <w:t>4. Контакт (лице или служба)</w:t>
      </w:r>
      <w:r w:rsidRPr="00890CCF">
        <w:rPr>
          <w:b/>
          <w:bCs/>
          <w:sz w:val="22"/>
          <w:szCs w:val="22"/>
          <w:lang w:val="ru-RU"/>
        </w:rPr>
        <w:t xml:space="preserve"> </w:t>
      </w:r>
    </w:p>
    <w:p w:rsidR="00106DA6" w:rsidRPr="00890CCF" w:rsidRDefault="00106DA6" w:rsidP="00106DA6">
      <w:pPr>
        <w:jc w:val="both"/>
        <w:rPr>
          <w:sz w:val="22"/>
          <w:szCs w:val="22"/>
          <w:lang w:val="ru-RU"/>
        </w:rPr>
      </w:pPr>
      <w:r w:rsidRPr="00890CCF">
        <w:rPr>
          <w:sz w:val="22"/>
          <w:szCs w:val="22"/>
          <w:lang w:val="ru-RU"/>
        </w:rPr>
        <w:t xml:space="preserve">Лице за контакт: </w:t>
      </w:r>
      <w:r w:rsidR="00DA3E08">
        <w:rPr>
          <w:sz w:val="22"/>
          <w:szCs w:val="22"/>
          <w:lang w:val="sr-Cyrl-CS"/>
        </w:rPr>
        <w:t>Бојана Вагић</w:t>
      </w:r>
      <w:r w:rsidRPr="00890CCF">
        <w:rPr>
          <w:sz w:val="22"/>
          <w:szCs w:val="22"/>
          <w:lang w:val="ru-RU"/>
        </w:rPr>
        <w:t xml:space="preserve"> и Анкица Алексић</w:t>
      </w:r>
    </w:p>
    <w:p w:rsidR="00106DA6" w:rsidRPr="00890CCF" w:rsidRDefault="00106DA6" w:rsidP="00106DA6">
      <w:pPr>
        <w:jc w:val="both"/>
        <w:rPr>
          <w:i/>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890CCF">
        <w:rPr>
          <w:i/>
          <w:color w:val="auto"/>
          <w:sz w:val="22"/>
          <w:szCs w:val="22"/>
          <w:lang w:val="sr-Cyrl-CS"/>
        </w:rPr>
        <w:t>novisad.</w:t>
      </w:r>
      <w:r w:rsidRPr="00890CCF">
        <w:rPr>
          <w:i/>
          <w:color w:val="auto"/>
          <w:sz w:val="22"/>
          <w:szCs w:val="22"/>
        </w:rPr>
        <w:t>csr</w:t>
      </w:r>
      <w:r w:rsidRPr="00890CCF">
        <w:rPr>
          <w:i/>
          <w:color w:val="auto"/>
          <w:sz w:val="22"/>
          <w:szCs w:val="22"/>
          <w:lang w:val="ru-RU"/>
        </w:rPr>
        <w:t>@</w:t>
      </w:r>
      <w:r w:rsidRPr="00890CCF">
        <w:rPr>
          <w:i/>
          <w:color w:val="auto"/>
          <w:sz w:val="22"/>
          <w:szCs w:val="22"/>
        </w:rPr>
        <w:t>minrzs</w:t>
      </w:r>
      <w:r w:rsidRPr="00890CCF">
        <w:rPr>
          <w:i/>
          <w:color w:val="auto"/>
          <w:sz w:val="22"/>
          <w:szCs w:val="22"/>
          <w:lang w:val="ru-RU"/>
        </w:rPr>
        <w:t>.</w:t>
      </w:r>
      <w:r w:rsidRPr="00890CCF">
        <w:rPr>
          <w:i/>
          <w:color w:val="auto"/>
          <w:sz w:val="22"/>
          <w:szCs w:val="22"/>
        </w:rPr>
        <w:t>gov</w:t>
      </w:r>
      <w:r w:rsidRPr="00890CCF">
        <w:rPr>
          <w:i/>
          <w:color w:val="auto"/>
          <w:sz w:val="22"/>
          <w:szCs w:val="22"/>
          <w:lang w:val="ru-RU"/>
        </w:rPr>
        <w:t>.</w:t>
      </w:r>
      <w:r w:rsidRPr="00890CCF">
        <w:rPr>
          <w:i/>
          <w:color w:val="auto"/>
          <w:sz w:val="22"/>
          <w:szCs w:val="22"/>
        </w:rPr>
        <w:t>rs</w:t>
      </w:r>
    </w:p>
    <w:p w:rsidR="00106DA6" w:rsidRPr="00890CCF" w:rsidRDefault="00106DA6" w:rsidP="00106DA6">
      <w:pPr>
        <w:jc w:val="both"/>
        <w:rPr>
          <w:b/>
          <w:color w:val="auto"/>
          <w:sz w:val="22"/>
          <w:szCs w:val="22"/>
          <w:lang w:val="ru-RU"/>
        </w:rPr>
      </w:pPr>
    </w:p>
    <w:p w:rsidR="00106DA6" w:rsidRPr="004145CE" w:rsidRDefault="00106DA6" w:rsidP="00106DA6">
      <w:pPr>
        <w:jc w:val="both"/>
        <w:rPr>
          <w:sz w:val="22"/>
          <w:szCs w:val="22"/>
          <w:lang w:val="ru-RU"/>
        </w:rPr>
      </w:pPr>
      <w:r w:rsidRPr="004145CE">
        <w:rPr>
          <w:b/>
          <w:bCs/>
          <w:sz w:val="22"/>
          <w:szCs w:val="22"/>
          <w:lang w:val="ru-RU"/>
        </w:rPr>
        <w:t>5. Циљ поступка</w:t>
      </w:r>
    </w:p>
    <w:p w:rsidR="00106DA6" w:rsidRPr="00890CCF" w:rsidRDefault="00106DA6" w:rsidP="00106DA6">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106DA6" w:rsidRPr="00890CCF" w:rsidRDefault="00106DA6" w:rsidP="00106DA6">
      <w:pPr>
        <w:jc w:val="both"/>
        <w:rPr>
          <w:b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numPr>
          <w:ilvl w:val="0"/>
          <w:numId w:val="7"/>
        </w:numPr>
        <w:jc w:val="both"/>
        <w:rPr>
          <w:b/>
          <w:bCs/>
          <w:sz w:val="22"/>
          <w:szCs w:val="22"/>
        </w:rPr>
      </w:pPr>
      <w:r w:rsidRPr="00890CCF">
        <w:rPr>
          <w:b/>
          <w:bCs/>
          <w:sz w:val="22"/>
          <w:szCs w:val="22"/>
        </w:rPr>
        <w:t>Предмет јавне набавке</w:t>
      </w:r>
    </w:p>
    <w:p w:rsidR="00106DA6" w:rsidRPr="00320E23" w:rsidRDefault="00106DA6" w:rsidP="00106DA6">
      <w:pPr>
        <w:jc w:val="both"/>
      </w:pPr>
      <w:r w:rsidRPr="00890CCF">
        <w:rPr>
          <w:sz w:val="22"/>
          <w:szCs w:val="22"/>
          <w:lang w:val="ru-RU"/>
        </w:rPr>
        <w:t xml:space="preserve">Предмет јавне </w:t>
      </w:r>
      <w:r w:rsidRPr="00FE5B5C">
        <w:rPr>
          <w:sz w:val="22"/>
          <w:szCs w:val="22"/>
          <w:lang w:val="ru-RU"/>
        </w:rPr>
        <w:t xml:space="preserve">набавке бр. </w:t>
      </w:r>
      <w:r w:rsidR="00ED166F">
        <w:rPr>
          <w:bCs/>
          <w:sz w:val="22"/>
          <w:szCs w:val="22"/>
          <w:lang w:val="ru-RU"/>
        </w:rPr>
        <w:t>20-40401-</w:t>
      </w:r>
      <w:r w:rsidR="00DA3E08">
        <w:rPr>
          <w:bCs/>
          <w:sz w:val="22"/>
          <w:szCs w:val="22"/>
        </w:rPr>
        <w:t>986</w:t>
      </w:r>
      <w:r w:rsidRPr="00FE5B5C">
        <w:rPr>
          <w:bCs/>
          <w:sz w:val="22"/>
          <w:szCs w:val="22"/>
          <w:lang w:val="sr-Cyrl-CS"/>
        </w:rPr>
        <w:t>/</w:t>
      </w:r>
      <w:r w:rsidRPr="00FE5B5C">
        <w:rPr>
          <w:bCs/>
          <w:sz w:val="22"/>
          <w:szCs w:val="22"/>
          <w:lang w:val="ru-RU"/>
        </w:rPr>
        <w:t>201</w:t>
      </w:r>
      <w:r w:rsidR="00DA3E08">
        <w:rPr>
          <w:bCs/>
          <w:sz w:val="22"/>
          <w:szCs w:val="22"/>
          <w:lang w:val="sr-Cyrl-CS"/>
        </w:rPr>
        <w:t>6</w:t>
      </w:r>
      <w:r w:rsidR="00236E88">
        <w:rPr>
          <w:bCs/>
          <w:sz w:val="22"/>
          <w:szCs w:val="22"/>
        </w:rPr>
        <w:t xml:space="preserve"> </w:t>
      </w:r>
      <w:r w:rsidRPr="00FE5B5C">
        <w:rPr>
          <w:sz w:val="22"/>
          <w:szCs w:val="22"/>
          <w:lang w:val="ru-RU"/>
        </w:rPr>
        <w:t>су</w:t>
      </w:r>
      <w:r w:rsidR="00236E88">
        <w:rPr>
          <w:sz w:val="22"/>
          <w:szCs w:val="22"/>
        </w:rPr>
        <w:t xml:space="preserve"> </w:t>
      </w:r>
      <w:r w:rsidRPr="00FE5B5C">
        <w:rPr>
          <w:sz w:val="22"/>
          <w:szCs w:val="22"/>
          <w:lang w:val="ru-RU"/>
        </w:rPr>
        <w:t>набавка</w:t>
      </w:r>
      <w:r w:rsidRPr="00890CCF">
        <w:rPr>
          <w:sz w:val="22"/>
          <w:szCs w:val="22"/>
          <w:lang w:val="ru-RU"/>
        </w:rPr>
        <w:t xml:space="preserve"> добара – хигијенски производи</w:t>
      </w:r>
      <w:r w:rsidR="00320E23" w:rsidRPr="00320E23">
        <w:t xml:space="preserve"> </w:t>
      </w:r>
      <w:r w:rsidR="00320E23" w:rsidRPr="00E64C0C">
        <w:t>ОРН 3983</w:t>
      </w:r>
      <w:r w:rsidR="00320E23">
        <w:t xml:space="preserve">0000 и </w:t>
      </w:r>
      <w:r w:rsidR="00320E23" w:rsidRPr="00E64C0C">
        <w:t>ОРН 33700000</w:t>
      </w:r>
      <w:r w:rsidR="00320E23">
        <w:t xml:space="preserve"> </w:t>
      </w:r>
      <w:r w:rsidRPr="00890CCF">
        <w:rPr>
          <w:sz w:val="22"/>
          <w:szCs w:val="22"/>
          <w:lang w:val="ru-RU"/>
        </w:rPr>
        <w:t>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106DA6" w:rsidRPr="00890CCF" w:rsidRDefault="00106DA6" w:rsidP="00106DA6">
      <w:pPr>
        <w:jc w:val="both"/>
        <w:rPr>
          <w:i/>
          <w:iCs/>
          <w:sz w:val="22"/>
          <w:szCs w:val="22"/>
          <w:lang w:val="ru-RU"/>
        </w:rPr>
      </w:pPr>
    </w:p>
    <w:p w:rsidR="00106DA6" w:rsidRPr="00890CCF" w:rsidRDefault="00106DA6" w:rsidP="00106DA6">
      <w:pPr>
        <w:shd w:val="clear" w:color="auto" w:fill="C6D9F1"/>
        <w:jc w:val="center"/>
        <w:rPr>
          <w:bCs/>
          <w:color w:val="C00000"/>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106DA6" w:rsidRPr="00890CCF" w:rsidRDefault="00106DA6" w:rsidP="00106DA6">
      <w:pPr>
        <w:jc w:val="both"/>
        <w:rPr>
          <w:b/>
          <w:noProof/>
          <w:sz w:val="22"/>
          <w:szCs w:val="22"/>
          <w:lang w:val="ru-RU"/>
        </w:rPr>
      </w:pPr>
    </w:p>
    <w:p w:rsidR="00106DA6" w:rsidRPr="008545C0" w:rsidRDefault="00106DA6" w:rsidP="008545C0">
      <w:pPr>
        <w:widowControl w:val="0"/>
        <w:overflowPunct w:val="0"/>
        <w:autoSpaceDE w:val="0"/>
        <w:autoSpaceDN w:val="0"/>
        <w:adjustRightInd w:val="0"/>
        <w:spacing w:line="287" w:lineRule="auto"/>
        <w:jc w:val="both"/>
        <w:rPr>
          <w:sz w:val="22"/>
          <w:szCs w:val="22"/>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106DA6" w:rsidRDefault="00106DA6" w:rsidP="00106DA6">
      <w:pPr>
        <w:jc w:val="both"/>
        <w:rPr>
          <w:sz w:val="22"/>
          <w:szCs w:val="22"/>
          <w:lang w:val="ru-RU"/>
        </w:rPr>
      </w:pPr>
      <w:r w:rsidRPr="00890CCF">
        <w:rPr>
          <w:sz w:val="22"/>
          <w:szCs w:val="22"/>
          <w:lang w:val="ru-RU"/>
        </w:rPr>
        <w:lastRenderedPageBreak/>
        <w:t>Добра морају бити врсте и квалитета изказаних у техничкој спецификацији са структуром цена са назначеним датумом паковања и роком трајања означеним на декларацији који не може бити краћи од шест месеци рачунајући од дана ис</w:t>
      </w:r>
      <w:r>
        <w:rPr>
          <w:sz w:val="22"/>
          <w:szCs w:val="22"/>
          <w:lang w:val="ru-RU"/>
        </w:rPr>
        <w:t>п</w:t>
      </w:r>
      <w:r w:rsidRPr="00890CCF">
        <w:rPr>
          <w:sz w:val="22"/>
          <w:szCs w:val="22"/>
          <w:lang w:val="ru-RU"/>
        </w:rPr>
        <w:t>оруке добара.</w:t>
      </w:r>
    </w:p>
    <w:p w:rsidR="00106DA6" w:rsidRDefault="00106DA6" w:rsidP="00106DA6">
      <w:pPr>
        <w:jc w:val="both"/>
        <w:rPr>
          <w:sz w:val="22"/>
          <w:szCs w:val="22"/>
          <w:lang w:val="ru-RU"/>
        </w:rPr>
      </w:pPr>
    </w:p>
    <w:p w:rsidR="00106DA6" w:rsidRPr="00FE5B5C" w:rsidRDefault="00106DA6" w:rsidP="00106DA6">
      <w:pPr>
        <w:jc w:val="both"/>
        <w:rPr>
          <w:sz w:val="22"/>
          <w:szCs w:val="22"/>
          <w:lang w:val="ru-RU"/>
        </w:rPr>
      </w:pPr>
      <w:r w:rsidRPr="00FE5B5C">
        <w:rPr>
          <w:sz w:val="22"/>
          <w:szCs w:val="22"/>
          <w:lang w:val="ru-RU"/>
        </w:rPr>
        <w:t xml:space="preserve">Понуђена добра морају у потпуности одговарати опису из техничке спецификације, тј.захтевима у погледу минималних тражених карактеристика и састава добара, што понуђачи </w:t>
      </w:r>
    </w:p>
    <w:p w:rsidR="00106DA6" w:rsidRDefault="00106DA6" w:rsidP="00106DA6">
      <w:pPr>
        <w:jc w:val="both"/>
        <w:rPr>
          <w:sz w:val="22"/>
          <w:szCs w:val="22"/>
          <w:lang w:val="ru-RU"/>
        </w:rPr>
      </w:pPr>
      <w:r w:rsidRPr="00FE5B5C">
        <w:rPr>
          <w:sz w:val="22"/>
          <w:szCs w:val="22"/>
          <w:lang w:val="ru-RU"/>
        </w:rPr>
        <w:t xml:space="preserve">доказују декларацијом коју су у обавези да </w:t>
      </w:r>
      <w:r w:rsidR="00432E1E">
        <w:rPr>
          <w:sz w:val="22"/>
          <w:szCs w:val="22"/>
          <w:lang w:val="ru-RU"/>
        </w:rPr>
        <w:t xml:space="preserve">доставе уколико наручилац то захтева приликом оцењивања понуда, као и уношењем описа добара које нуде у колону три Прилога бр. 1-Техничка спецификација са структуром цена, у супротном понуде неће бити разматране. </w:t>
      </w:r>
    </w:p>
    <w:p w:rsidR="00106DA6" w:rsidRPr="00890CCF" w:rsidRDefault="00106DA6" w:rsidP="00106DA6">
      <w:pPr>
        <w:jc w:val="both"/>
        <w:rPr>
          <w:sz w:val="22"/>
          <w:szCs w:val="22"/>
          <w:lang w:val="ru-RU"/>
        </w:rPr>
      </w:pPr>
      <w:r w:rsidRPr="00890CCF">
        <w:rPr>
          <w:sz w:val="22"/>
          <w:szCs w:val="22"/>
          <w:lang w:val="ru-RU"/>
        </w:rPr>
        <w:t>Понуђена добара у свом саставу не смеју имати супстану формалдехид</w:t>
      </w:r>
      <w:r>
        <w:rPr>
          <w:sz w:val="22"/>
          <w:szCs w:val="22"/>
          <w:lang w:val="ru-RU"/>
        </w:rPr>
        <w:t>.</w:t>
      </w:r>
    </w:p>
    <w:p w:rsidR="00106DA6" w:rsidRPr="008545C0" w:rsidRDefault="00106DA6" w:rsidP="00106DA6">
      <w:pPr>
        <w:jc w:val="both"/>
        <w:rPr>
          <w:sz w:val="22"/>
          <w:szCs w:val="22"/>
        </w:rPr>
      </w:pPr>
    </w:p>
    <w:p w:rsidR="00106DA6" w:rsidRPr="004145CE" w:rsidRDefault="00106DA6" w:rsidP="00106DA6">
      <w:pPr>
        <w:jc w:val="both"/>
        <w:rPr>
          <w:sz w:val="22"/>
          <w:szCs w:val="22"/>
          <w:lang w:val="ru-RU"/>
        </w:rPr>
      </w:pPr>
      <w:r w:rsidRPr="00890CCF">
        <w:rPr>
          <w:sz w:val="22"/>
          <w:szCs w:val="22"/>
          <w:lang w:val="ru-RU"/>
        </w:rPr>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w:t>
      </w:r>
      <w:r>
        <w:rPr>
          <w:sz w:val="22"/>
          <w:szCs w:val="22"/>
          <w:lang w:val="ru-RU"/>
        </w:rPr>
        <w:t xml:space="preserve">и се налази у Прилогу бр. I који чини саставни део </w:t>
      </w:r>
      <w:r w:rsidRPr="00890CCF">
        <w:rPr>
          <w:sz w:val="22"/>
          <w:szCs w:val="22"/>
          <w:lang w:val="ru-RU"/>
        </w:rPr>
        <w:t>Конкур</w:t>
      </w:r>
      <w:r w:rsidRPr="004145CE">
        <w:rPr>
          <w:sz w:val="22"/>
          <w:szCs w:val="22"/>
          <w:lang w:val="ru-RU"/>
        </w:rPr>
        <w:t>сне документације.</w:t>
      </w:r>
    </w:p>
    <w:p w:rsidR="00106DA6" w:rsidRPr="004145CE" w:rsidRDefault="00106DA6" w:rsidP="00106DA6">
      <w:pPr>
        <w:tabs>
          <w:tab w:val="left" w:pos="5700"/>
        </w:tabs>
        <w:jc w:val="both"/>
        <w:rPr>
          <w:sz w:val="22"/>
          <w:szCs w:val="22"/>
          <w:lang w:val="ru-RU"/>
        </w:rPr>
      </w:pPr>
      <w:r w:rsidRPr="004145CE">
        <w:rPr>
          <w:sz w:val="22"/>
          <w:szCs w:val="22"/>
          <w:lang w:val="ru-RU"/>
        </w:rPr>
        <w:tab/>
      </w:r>
    </w:p>
    <w:p w:rsidR="00106DA6" w:rsidRPr="00890CCF" w:rsidRDefault="00106DA6" w:rsidP="00106DA6">
      <w:pPr>
        <w:jc w:val="both"/>
        <w:rPr>
          <w:sz w:val="22"/>
          <w:szCs w:val="22"/>
          <w:lang w:val="ru-RU"/>
        </w:rPr>
      </w:pPr>
      <w:r w:rsidRPr="00890CCF">
        <w:rPr>
          <w:sz w:val="22"/>
          <w:szCs w:val="22"/>
          <w:lang w:val="ru-RU"/>
        </w:rPr>
        <w:t xml:space="preserve">Наручилац задржава право да у процесу оцењивања понуда захтева од понуђача да му достави узорак </w:t>
      </w:r>
      <w:r>
        <w:rPr>
          <w:sz w:val="22"/>
          <w:szCs w:val="22"/>
          <w:lang w:val="ru-RU"/>
        </w:rPr>
        <w:t>понуђених</w:t>
      </w:r>
      <w:r w:rsidRPr="00890CCF">
        <w:rPr>
          <w:sz w:val="22"/>
          <w:szCs w:val="22"/>
          <w:lang w:val="ru-RU"/>
        </w:rPr>
        <w:t xml:space="preserve"> добара, у складу са писменим захтевом Наручиоца и то  у року од 3 дана од дана </w:t>
      </w:r>
      <w:r w:rsidRPr="00FE5B5C">
        <w:rPr>
          <w:sz w:val="22"/>
          <w:szCs w:val="22"/>
          <w:lang w:val="ru-RU"/>
        </w:rPr>
        <w:t xml:space="preserve">пријема истог. </w:t>
      </w:r>
      <w:r w:rsidRPr="00FE5B5C">
        <w:rPr>
          <w:color w:val="auto"/>
          <w:sz w:val="22"/>
          <w:szCs w:val="22"/>
          <w:lang w:val="ru-RU"/>
        </w:rPr>
        <w:t>Комисија наручиоца ће ценити да ли добра испуњавају минималне тражене карактеристике о чему ће сачинити</w:t>
      </w:r>
      <w:r w:rsidR="00D85DB8">
        <w:rPr>
          <w:color w:val="auto"/>
          <w:sz w:val="22"/>
          <w:szCs w:val="22"/>
          <w:lang w:val="ru-RU"/>
        </w:rPr>
        <w:t xml:space="preserve"> </w:t>
      </w:r>
      <w:r w:rsidRPr="00FE5B5C">
        <w:rPr>
          <w:sz w:val="22"/>
          <w:szCs w:val="22"/>
          <w:lang w:val="ru-RU"/>
        </w:rPr>
        <w:t>записник. Понуда понуђача чији се узорци након пробне употрбе покажу као незадовољавајући (узорак је пукао при употребе, променио облик и димензије, нема захтевану дебљину, захтеване минималне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106DA6" w:rsidRPr="00890CCF"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t>Закону о здравственој исправности предмета опште употребе („Службени Гласник РС“ бр. 92/2011)</w:t>
      </w:r>
    </w:p>
    <w:p w:rsidR="00106DA6" w:rsidRPr="008545C0" w:rsidRDefault="00106DA6" w:rsidP="00106DA6">
      <w:pPr>
        <w:jc w:val="both"/>
        <w:rPr>
          <w:b/>
          <w:noProof/>
          <w:sz w:val="22"/>
          <w:szCs w:val="22"/>
        </w:rPr>
      </w:pPr>
    </w:p>
    <w:p w:rsidR="00106DA6" w:rsidRPr="00890CCF" w:rsidRDefault="00106DA6" w:rsidP="00106DA6">
      <w:pPr>
        <w:jc w:val="both"/>
        <w:rPr>
          <w:b/>
          <w:noProof/>
          <w:sz w:val="22"/>
          <w:szCs w:val="22"/>
          <w:lang w:val="ru-RU"/>
        </w:rPr>
      </w:pPr>
    </w:p>
    <w:p w:rsidR="00106DA6" w:rsidRPr="00890CCF" w:rsidRDefault="00106DA6" w:rsidP="00D67197">
      <w:pPr>
        <w:shd w:val="clear" w:color="auto" w:fill="C6D9F1"/>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106DA6" w:rsidRPr="00890CCF" w:rsidRDefault="00106DA6" w:rsidP="00106DA6">
      <w:pPr>
        <w:pStyle w:val="ListParagraph"/>
        <w:jc w:val="both"/>
        <w:rPr>
          <w:b/>
          <w:bCs/>
          <w:i/>
          <w:iCs/>
          <w:sz w:val="22"/>
          <w:szCs w:val="22"/>
        </w:rPr>
      </w:pPr>
    </w:p>
    <w:p w:rsidR="00106DA6" w:rsidRPr="00890CCF" w:rsidRDefault="00106DA6" w:rsidP="00106DA6">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106DA6" w:rsidRPr="00890CCF" w:rsidRDefault="00106DA6" w:rsidP="00106DA6">
      <w:pPr>
        <w:jc w:val="both"/>
        <w:rPr>
          <w:sz w:val="22"/>
          <w:szCs w:val="22"/>
          <w:lang w:val="sr-Cyrl-CS"/>
        </w:rPr>
      </w:pPr>
    </w:p>
    <w:p w:rsidR="00106DA6" w:rsidRPr="00890CCF" w:rsidRDefault="00106DA6" w:rsidP="00106DA6">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106DA6" w:rsidRPr="00890CCF" w:rsidRDefault="00106DA6" w:rsidP="00106DA6">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106DA6" w:rsidRPr="00890CCF" w:rsidRDefault="00106DA6" w:rsidP="00106DA6">
      <w:pPr>
        <w:numPr>
          <w:ilvl w:val="0"/>
          <w:numId w:val="8"/>
        </w:numPr>
        <w:suppressAutoHyphens w:val="0"/>
        <w:spacing w:line="240" w:lineRule="auto"/>
        <w:jc w:val="both"/>
        <w:rPr>
          <w:b/>
          <w:sz w:val="22"/>
          <w:szCs w:val="22"/>
          <w:lang w:val="sr-Cyrl-CS"/>
        </w:rPr>
      </w:pPr>
      <w:r w:rsidRPr="00890CCF">
        <w:rPr>
          <w:sz w:val="22"/>
          <w:szCs w:val="22"/>
          <w:lang w:val="sr-Cyrl-CS"/>
        </w:rPr>
        <w:t>да му није изречена мера забране обављања делатности, која је на снази у време објављивања позива за подношење понуда (чл. 75. ст. 1. тач. 3) Закона);</w:t>
      </w:r>
    </w:p>
    <w:p w:rsidR="00106DA6" w:rsidRPr="00890CCF" w:rsidRDefault="00106DA6" w:rsidP="00106DA6">
      <w:pPr>
        <w:numPr>
          <w:ilvl w:val="0"/>
          <w:numId w:val="8"/>
        </w:numPr>
        <w:suppressAutoHyphens w:val="0"/>
        <w:spacing w:line="240" w:lineRule="auto"/>
        <w:jc w:val="both"/>
        <w:rPr>
          <w:b/>
          <w:sz w:val="22"/>
          <w:szCs w:val="22"/>
          <w:lang w:val="sr-Cyrl-CS"/>
        </w:rPr>
      </w:pPr>
      <w:r w:rsidRPr="00890CCF">
        <w:rPr>
          <w:sz w:val="22"/>
          <w:szCs w:val="22"/>
          <w:lang w:val="sr-Cyrl-CS"/>
        </w:rPr>
        <w:lastRenderedPageBreak/>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ст.1. тач. 4) Закона);</w:t>
      </w:r>
    </w:p>
    <w:p w:rsidR="00106DA6" w:rsidRPr="00890CCF" w:rsidRDefault="00106DA6" w:rsidP="00106DA6">
      <w:pPr>
        <w:numPr>
          <w:ilvl w:val="0"/>
          <w:numId w:val="8"/>
        </w:numPr>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106DA6" w:rsidRPr="00890CCF" w:rsidRDefault="00106DA6" w:rsidP="00106DA6">
      <w:pPr>
        <w:pStyle w:val="ListParagraph"/>
        <w:rPr>
          <w:iCs/>
          <w:sz w:val="22"/>
          <w:szCs w:val="22"/>
          <w:lang w:val="sr-Cyrl-CS"/>
        </w:rPr>
      </w:pPr>
    </w:p>
    <w:p w:rsidR="00106DA6" w:rsidRPr="00890CCF" w:rsidRDefault="00106DA6" w:rsidP="00106DA6">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Pr>
          <w:b/>
          <w:sz w:val="22"/>
          <w:szCs w:val="22"/>
          <w:u w:val="single"/>
          <w:lang w:val="ru-RU"/>
        </w:rPr>
        <w:t xml:space="preserve"> тачке 5</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106DA6" w:rsidRPr="00890CCF" w:rsidRDefault="00106DA6" w:rsidP="00106DA6">
      <w:pPr>
        <w:ind w:left="720"/>
        <w:rPr>
          <w:iCs/>
          <w:sz w:val="22"/>
          <w:szCs w:val="22"/>
          <w:lang w:val="sr-Cyrl-CS"/>
        </w:rPr>
      </w:pP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106DA6" w:rsidRPr="00890CCF" w:rsidRDefault="00106DA6" w:rsidP="00106DA6">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106DA6" w:rsidRPr="00890CCF" w:rsidRDefault="00106DA6" w:rsidP="00106DA6">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106DA6" w:rsidRPr="00890CCF" w:rsidRDefault="00106DA6" w:rsidP="00106DA6">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4145C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кадровски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Понуђач има у радном односу на одређено или неодређено радно време, у тренутку објављивања Позива за подношење понуда на Порталу јавних набавки:</w:t>
      </w:r>
    </w:p>
    <w:p w:rsidR="00106DA6" w:rsidRPr="00890CCF" w:rsidRDefault="00106DA6" w:rsidP="00106DA6">
      <w:pPr>
        <w:pStyle w:val="ListParagraph"/>
        <w:numPr>
          <w:ilvl w:val="0"/>
          <w:numId w:val="12"/>
        </w:numPr>
        <w:suppressAutoHyphens w:val="0"/>
        <w:spacing w:line="276" w:lineRule="auto"/>
        <w:jc w:val="both"/>
        <w:rPr>
          <w:rFonts w:eastAsia="Times New Roman"/>
          <w:iCs/>
          <w:color w:val="auto"/>
          <w:kern w:val="0"/>
          <w:sz w:val="22"/>
          <w:szCs w:val="22"/>
          <w:lang w:eastAsia="en-US"/>
        </w:rPr>
      </w:pPr>
      <w:r w:rsidRPr="00890CCF">
        <w:rPr>
          <w:rFonts w:eastAsia="Times New Roman"/>
          <w:iCs/>
          <w:color w:val="auto"/>
          <w:kern w:val="0"/>
          <w:sz w:val="22"/>
          <w:szCs w:val="22"/>
          <w:lang w:eastAsia="en-US"/>
        </w:rPr>
        <w:t xml:space="preserve">минимум 2 (два) запослена лица </w:t>
      </w:r>
    </w:p>
    <w:p w:rsidR="00106DA6" w:rsidRPr="00890CCF" w:rsidRDefault="00106DA6" w:rsidP="00106DA6">
      <w:pPr>
        <w:suppressAutoHyphens w:val="0"/>
        <w:spacing w:line="276" w:lineRule="auto"/>
        <w:ind w:left="720"/>
        <w:jc w:val="both"/>
        <w:rPr>
          <w:rFonts w:eastAsia="Times New Roman"/>
          <w:iCs/>
          <w:color w:val="auto"/>
          <w:kern w:val="0"/>
          <w:sz w:val="22"/>
          <w:szCs w:val="22"/>
          <w:lang w:val="ru-RU" w:eastAsia="en-US"/>
        </w:rPr>
      </w:pPr>
      <w:r w:rsidRPr="00890CCF">
        <w:rPr>
          <w:rFonts w:eastAsia="Times New Roman"/>
          <w:b/>
          <w:i/>
          <w:iCs/>
          <w:color w:val="auto"/>
          <w:kern w:val="0"/>
          <w:sz w:val="22"/>
          <w:szCs w:val="22"/>
          <w:lang w:val="ru-RU" w:eastAsia="en-US"/>
        </w:rPr>
        <w:t>Доказ:</w:t>
      </w:r>
      <w:r w:rsidRPr="00890CCF">
        <w:rPr>
          <w:rFonts w:eastAsia="Times New Roman"/>
          <w:iCs/>
          <w:color w:val="auto"/>
          <w:kern w:val="0"/>
          <w:sz w:val="22"/>
          <w:szCs w:val="22"/>
          <w:lang w:val="ru-RU" w:eastAsia="en-US"/>
        </w:rPr>
        <w:t xml:space="preserve"> 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 за сва тражена лица.</w:t>
      </w:r>
    </w:p>
    <w:p w:rsidR="00106DA6" w:rsidRPr="00890CCF" w:rsidRDefault="00106DA6" w:rsidP="00106DA6">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Пословни капацитет:</w:t>
      </w:r>
    </w:p>
    <w:p w:rsidR="00106DA6" w:rsidRPr="00890CCF" w:rsidRDefault="00106DA6" w:rsidP="00106DA6">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Calibri"/>
          <w:sz w:val="22"/>
          <w:szCs w:val="22"/>
          <w:lang w:val="ru-RU"/>
        </w:rPr>
        <w:t xml:space="preserve">Гаранција уредног снабдевања наручиоца добрима која су предмет ове јавне набавке. </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Од стране одговорног лица понуђача потписана и печатом оверена изјава понуђача </w:t>
      </w:r>
      <w:r w:rsidRPr="00890CCF">
        <w:rPr>
          <w:rFonts w:eastAsia="Calibri"/>
          <w:sz w:val="22"/>
          <w:szCs w:val="22"/>
          <w:lang w:val="ru-RU"/>
        </w:rPr>
        <w:t>да</w:t>
      </w:r>
      <w:r w:rsidRPr="00890CCF">
        <w:rPr>
          <w:rFonts w:eastAsia="Times New Roman"/>
          <w:iCs/>
          <w:color w:val="auto"/>
          <w:kern w:val="0"/>
          <w:sz w:val="22"/>
          <w:szCs w:val="22"/>
          <w:lang w:val="ru-RU" w:eastAsia="en-US"/>
        </w:rPr>
        <w:t xml:space="preserve"> ће све време трајања уговора закључног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w:t>
      </w:r>
      <w:r w:rsidRPr="00890CCF">
        <w:rPr>
          <w:rFonts w:eastAsia="Calibri"/>
          <w:sz w:val="22"/>
          <w:szCs w:val="22"/>
          <w:lang w:val="ru-RU"/>
        </w:rPr>
        <w:t xml:space="preserve"> (Образац бр. </w:t>
      </w:r>
      <w:r w:rsidRPr="00890CCF">
        <w:rPr>
          <w:rFonts w:eastAsia="Calibri"/>
          <w:sz w:val="22"/>
          <w:szCs w:val="22"/>
        </w:rPr>
        <w:t>VIII</w:t>
      </w:r>
      <w:r w:rsidRPr="004145CE">
        <w:rPr>
          <w:rFonts w:eastAsia="Calibri"/>
          <w:sz w:val="22"/>
          <w:szCs w:val="22"/>
          <w:lang w:val="ru-RU"/>
        </w:rPr>
        <w:t>-2</w:t>
      </w:r>
      <w:r w:rsidRPr="00890CCF">
        <w:rPr>
          <w:rFonts w:eastAsia="Calibri"/>
          <w:sz w:val="22"/>
          <w:szCs w:val="22"/>
          <w:lang w:val="ru-RU"/>
        </w:rPr>
        <w:t>)</w:t>
      </w:r>
      <w:r w:rsidRPr="00890CCF">
        <w:rPr>
          <w:rFonts w:eastAsia="Times New Roman"/>
          <w:iCs/>
          <w:color w:val="auto"/>
          <w:kern w:val="0"/>
          <w:sz w:val="22"/>
          <w:szCs w:val="22"/>
          <w:lang w:val="ru-RU" w:eastAsia="en-US"/>
        </w:rPr>
        <w:t>.</w:t>
      </w: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Гаранција здравствене исправности за предмете опште употребе намењених за људску употребу у складу са Законом о здравственој исправности предмета опште употребе („Сл.гласник РС“ бр. 92/11).</w:t>
      </w:r>
    </w:p>
    <w:p w:rsidR="00106DA6" w:rsidRPr="00E61FC0" w:rsidRDefault="00106DA6" w:rsidP="00E61FC0">
      <w:pPr>
        <w:autoSpaceDE w:val="0"/>
        <w:autoSpaceDN w:val="0"/>
        <w:adjustRightInd w:val="0"/>
        <w:ind w:left="708"/>
        <w:jc w:val="both"/>
        <w:rPr>
          <w:rFonts w:eastAsia="Times New Roman"/>
          <w:iCs/>
          <w:color w:val="auto"/>
          <w:kern w:val="0"/>
          <w:sz w:val="22"/>
          <w:szCs w:val="22"/>
          <w:lang w:eastAsia="en-US"/>
        </w:rPr>
      </w:pPr>
      <w:r w:rsidRPr="00890CCF">
        <w:rPr>
          <w:rFonts w:eastAsia="Times New Roman"/>
          <w:b/>
          <w:iCs/>
          <w:color w:val="auto"/>
          <w:kern w:val="0"/>
          <w:sz w:val="22"/>
          <w:szCs w:val="22"/>
          <w:u w:val="single"/>
          <w:lang w:val="ru-RU" w:eastAsia="en-US"/>
        </w:rPr>
        <w:t xml:space="preserve">Доказ: </w:t>
      </w:r>
      <w:r w:rsidRPr="00890CCF">
        <w:rPr>
          <w:rFonts w:eastAsia="Times New Roman"/>
          <w:iCs/>
          <w:color w:val="auto"/>
          <w:kern w:val="0"/>
          <w:sz w:val="22"/>
          <w:szCs w:val="22"/>
          <w:lang w:val="ru-RU" w:eastAsia="en-US"/>
        </w:rPr>
        <w:t xml:space="preserve">Од стране одговорног лица понуђача потписана и печатом оверена 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w:t>
      </w:r>
      <w:r w:rsidRPr="00890CCF">
        <w:rPr>
          <w:rFonts w:eastAsia="Calibri"/>
          <w:sz w:val="22"/>
          <w:szCs w:val="22"/>
          <w:lang w:val="ru-RU"/>
        </w:rPr>
        <w:t xml:space="preserve">(Образац бр. </w:t>
      </w:r>
      <w:r w:rsidRPr="00890CCF">
        <w:rPr>
          <w:rFonts w:eastAsia="Calibri"/>
          <w:sz w:val="22"/>
          <w:szCs w:val="22"/>
        </w:rPr>
        <w:t>VIII</w:t>
      </w:r>
      <w:r w:rsidRPr="004145CE">
        <w:rPr>
          <w:rFonts w:eastAsia="Calibri"/>
          <w:sz w:val="22"/>
          <w:szCs w:val="22"/>
          <w:lang w:val="ru-RU"/>
        </w:rPr>
        <w:t xml:space="preserve"> - 3</w:t>
      </w:r>
      <w:r w:rsidRPr="00890CCF">
        <w:rPr>
          <w:rFonts w:eastAsia="Calibri"/>
          <w:sz w:val="22"/>
          <w:szCs w:val="22"/>
          <w:lang w:val="ru-RU"/>
        </w:rPr>
        <w:t>)</w:t>
      </w:r>
      <w:r w:rsidRPr="00890CCF">
        <w:rPr>
          <w:rFonts w:eastAsia="Times New Roman"/>
          <w:iCs/>
          <w:color w:val="auto"/>
          <w:kern w:val="0"/>
          <w:sz w:val="22"/>
          <w:szCs w:val="22"/>
          <w:lang w:val="ru-RU" w:eastAsia="en-US"/>
        </w:rPr>
        <w:t xml:space="preserve"> .</w:t>
      </w:r>
    </w:p>
    <w:p w:rsidR="00106DA6" w:rsidRPr="00E61FC0" w:rsidRDefault="00106DA6" w:rsidP="00106DA6">
      <w:pPr>
        <w:jc w:val="both"/>
        <w:rPr>
          <w:color w:val="auto"/>
          <w:sz w:val="22"/>
          <w:szCs w:val="22"/>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Pr>
          <w:color w:val="auto"/>
          <w:sz w:val="22"/>
          <w:szCs w:val="22"/>
          <w:lang w:val="sr-Cyrl-CS"/>
        </w:rPr>
        <w:t>.</w:t>
      </w:r>
    </w:p>
    <w:p w:rsidR="00106DA6" w:rsidRDefault="00106DA6" w:rsidP="00E61FC0">
      <w:pPr>
        <w:jc w:val="both"/>
        <w:rPr>
          <w:color w:val="auto"/>
          <w:sz w:val="22"/>
          <w:szCs w:val="22"/>
        </w:rPr>
      </w:pPr>
      <w:r w:rsidRPr="00890CCF">
        <w:rPr>
          <w:b/>
          <w:color w:val="auto"/>
          <w:sz w:val="22"/>
          <w:szCs w:val="22"/>
          <w:lang w:val="sr-Cyrl-CS"/>
        </w:rPr>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из члана 75. став 1. тач. 1) до 5) Закона, а додатне услове испуњавају заједно.</w:t>
      </w:r>
    </w:p>
    <w:p w:rsidR="00E61FC0" w:rsidRPr="00E61FC0" w:rsidRDefault="00E61FC0" w:rsidP="00E61FC0">
      <w:pPr>
        <w:jc w:val="both"/>
        <w:rPr>
          <w:color w:val="auto"/>
          <w:sz w:val="22"/>
          <w:szCs w:val="22"/>
        </w:rPr>
      </w:pPr>
    </w:p>
    <w:p w:rsidR="00106DA6" w:rsidRPr="00890CCF" w:rsidRDefault="00106DA6" w:rsidP="00106DA6">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lastRenderedPageBreak/>
        <w:t>УПУТСТВО КАКО СЕ ДОКАЗУЈЕ ИСПУЊЕНОСТ УСЛОВА</w:t>
      </w:r>
    </w:p>
    <w:p w:rsidR="00106DA6" w:rsidRPr="00890CCF" w:rsidRDefault="00106DA6" w:rsidP="00106DA6">
      <w:pPr>
        <w:pStyle w:val="ListParagraph"/>
        <w:shd w:val="clear" w:color="auto" w:fill="C6D9F1"/>
        <w:ind w:left="0"/>
        <w:rPr>
          <w:bCs/>
          <w:i/>
          <w:iCs/>
          <w:color w:val="C00000"/>
          <w:sz w:val="22"/>
          <w:szCs w:val="22"/>
          <w:lang w:val="ru-RU"/>
        </w:rPr>
      </w:pPr>
    </w:p>
    <w:p w:rsidR="00106DA6" w:rsidRPr="00890CCF" w:rsidRDefault="00106DA6" w:rsidP="00106DA6">
      <w:pPr>
        <w:pStyle w:val="ListParagraph"/>
        <w:jc w:val="both"/>
        <w:rPr>
          <w:bCs/>
          <w:i/>
          <w:iCs/>
          <w:color w:val="C00000"/>
          <w:sz w:val="22"/>
          <w:szCs w:val="22"/>
          <w:lang w:val="ru-RU"/>
        </w:rPr>
      </w:pPr>
    </w:p>
    <w:p w:rsidR="00106DA6" w:rsidRPr="00890CCF" w:rsidRDefault="00106DA6" w:rsidP="00106DA6">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4145CE">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106DA6" w:rsidRPr="00890CCF" w:rsidRDefault="00106DA6" w:rsidP="00106DA6">
      <w:pPr>
        <w:jc w:val="both"/>
        <w:rPr>
          <w:b/>
          <w:sz w:val="22"/>
          <w:szCs w:val="22"/>
          <w:u w:val="single"/>
          <w:lang w:val="ru-RU"/>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4145CE">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106DA6" w:rsidRPr="00890CCF" w:rsidRDefault="00106DA6" w:rsidP="00106DA6">
      <w:pPr>
        <w:jc w:val="both"/>
        <w:rPr>
          <w:b/>
          <w:color w:val="auto"/>
          <w:sz w:val="22"/>
          <w:szCs w:val="22"/>
          <w:u w:val="single"/>
          <w:lang w:val="ru-RU"/>
        </w:rPr>
      </w:pPr>
    </w:p>
    <w:p w:rsidR="00106DA6" w:rsidRPr="00890CCF" w:rsidRDefault="00106DA6" w:rsidP="00106DA6">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106DA6" w:rsidRPr="00890CCF" w:rsidRDefault="00106DA6" w:rsidP="00106DA6">
      <w:pPr>
        <w:suppressAutoHyphens w:val="0"/>
        <w:spacing w:line="276" w:lineRule="auto"/>
        <w:jc w:val="both"/>
        <w:rPr>
          <w:color w:val="auto"/>
          <w:sz w:val="22"/>
          <w:szCs w:val="22"/>
          <w:lang w:val="sr-Cyrl-CS"/>
        </w:rPr>
      </w:pPr>
    </w:p>
    <w:p w:rsidR="00106DA6" w:rsidRPr="00890CCF" w:rsidRDefault="00106DA6" w:rsidP="00106DA6">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кадровског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фотокопије радних књижица (све попуњене стране радне књижице) за сва тражена лица (тачка 1. 2 Конкурсне документације, кадровски капацитет), фотокопије М-А образаца (Потврда о поднетој пријави, промени и одјави на обавезно социјално осигурање).</w:t>
      </w:r>
    </w:p>
    <w:p w:rsidR="00106DA6" w:rsidRPr="00890CCF" w:rsidRDefault="00106DA6" w:rsidP="00106DA6">
      <w:pPr>
        <w:jc w:val="both"/>
        <w:rPr>
          <w:b/>
          <w:sz w:val="22"/>
          <w:szCs w:val="22"/>
          <w:u w:val="single"/>
          <w:lang w:val="ru-RU"/>
        </w:rPr>
      </w:pPr>
    </w:p>
    <w:p w:rsidR="00106DA6" w:rsidRPr="00890CCF" w:rsidRDefault="00106DA6" w:rsidP="00106DA6">
      <w:pPr>
        <w:jc w:val="both"/>
        <w:rPr>
          <w:rFonts w:eastAsia="Times New Roman"/>
          <w:iCs/>
          <w:color w:val="auto"/>
          <w:kern w:val="0"/>
          <w:sz w:val="22"/>
          <w:szCs w:val="22"/>
          <w:lang w:val="ru-RU" w:eastAsia="en-US"/>
        </w:rPr>
      </w:pPr>
      <w:r w:rsidRPr="00890CCF">
        <w:rPr>
          <w:b/>
          <w:color w:val="auto"/>
          <w:sz w:val="22"/>
          <w:szCs w:val="22"/>
          <w:lang w:val="sr-Cyrl-CS"/>
        </w:rPr>
        <w:t>Испуњеност додатног услова у погледу пословног капацитета</w:t>
      </w:r>
      <w:r w:rsidRPr="00890CCF">
        <w:rPr>
          <w:color w:val="auto"/>
          <w:sz w:val="22"/>
          <w:szCs w:val="22"/>
          <w:lang w:val="sr-Cyrl-CS"/>
        </w:rPr>
        <w:t xml:space="preserve">, за </w:t>
      </w:r>
      <w:r w:rsidRPr="00890CCF">
        <w:rPr>
          <w:rFonts w:eastAsia="Times New Roman"/>
          <w:iCs/>
          <w:color w:val="auto"/>
          <w:kern w:val="0"/>
          <w:sz w:val="22"/>
          <w:szCs w:val="22"/>
          <w:lang w:val="ru-RU" w:eastAsia="en-US"/>
        </w:rPr>
        <w:t>учешће у поступку предметна јавне набавке, понуђач доказује достављањем:</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Изјаве понуђача којом гарантује да ће све време трајања уговора закљученог по основу овог поступка јавне набавке располагати са најмање 10% свих добара које нуди у предметном поступку јавне набавке, са списком адреса магацина понуђача у којим магацинима понуђач складишти добра која нуди за предметну јавну набавку (Образац бр. VIII -2) и </w:t>
      </w:r>
    </w:p>
    <w:p w:rsidR="00106DA6" w:rsidRPr="00890CCF" w:rsidRDefault="00106DA6" w:rsidP="00106DA6">
      <w:pPr>
        <w:pStyle w:val="ListParagraph"/>
        <w:numPr>
          <w:ilvl w:val="0"/>
          <w:numId w:val="15"/>
        </w:numPr>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Изјава понуђача  којом под материјалном и кривичном одговорношћу гарантује да ће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(Образац бр. VIII -3).</w:t>
      </w:r>
    </w:p>
    <w:p w:rsidR="00106DA6" w:rsidRPr="00890CCF" w:rsidRDefault="00106DA6" w:rsidP="00106DA6">
      <w:pPr>
        <w:jc w:val="both"/>
        <w:rPr>
          <w:b/>
          <w:sz w:val="22"/>
          <w:szCs w:val="22"/>
          <w:u w:val="single"/>
          <w:lang w:val="ru-RU"/>
        </w:rPr>
      </w:pPr>
    </w:p>
    <w:p w:rsidR="00106DA6" w:rsidRPr="00890CCF" w:rsidRDefault="00106DA6" w:rsidP="00106DA6">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4145C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 xml:space="preserve"> .</w:t>
      </w:r>
    </w:p>
    <w:p w:rsidR="00106DA6" w:rsidRPr="00890CCF" w:rsidRDefault="00106DA6" w:rsidP="00106DA6">
      <w:pPr>
        <w:jc w:val="both"/>
        <w:rPr>
          <w:b/>
          <w:sz w:val="22"/>
          <w:szCs w:val="22"/>
          <w:lang w:val="sr-Cyrl-CS"/>
        </w:rPr>
      </w:pPr>
    </w:p>
    <w:p w:rsidR="00106DA6" w:rsidRPr="00890CCF" w:rsidRDefault="00106DA6" w:rsidP="00106DA6">
      <w:pPr>
        <w:jc w:val="both"/>
        <w:rPr>
          <w:sz w:val="22"/>
          <w:szCs w:val="22"/>
          <w:lang w:val="sr-Cyrl-CS"/>
        </w:rPr>
      </w:pPr>
      <w:r w:rsidRPr="00890CCF">
        <w:rPr>
          <w:sz w:val="22"/>
          <w:szCs w:val="22"/>
          <w:lang w:val="sr-Cyrl-CS"/>
        </w:rPr>
        <w:lastRenderedPageBreak/>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106DA6" w:rsidRPr="00890CCF" w:rsidRDefault="00106DA6" w:rsidP="00106DA6">
      <w:pPr>
        <w:jc w:val="both"/>
        <w:rPr>
          <w:b/>
          <w:sz w:val="22"/>
          <w:szCs w:val="22"/>
          <w:highlight w:val="yellow"/>
          <w:lang w:val="sr-Cyrl-CS"/>
        </w:rPr>
      </w:pPr>
    </w:p>
    <w:p w:rsidR="00106DA6" w:rsidRPr="00890CCF" w:rsidRDefault="00106DA6" w:rsidP="00106DA6">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106DA6" w:rsidRPr="00890CCF" w:rsidRDefault="00106DA6" w:rsidP="00106DA6">
      <w:pPr>
        <w:jc w:val="both"/>
        <w:rPr>
          <w:sz w:val="22"/>
          <w:szCs w:val="22"/>
          <w:lang w:val="sr-Cyrl-CS"/>
        </w:rPr>
      </w:pPr>
    </w:p>
    <w:p w:rsidR="00106DA6" w:rsidRPr="00890CCF" w:rsidRDefault="00106DA6" w:rsidP="00106DA6">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E528D5">
        <w:rPr>
          <w:sz w:val="22"/>
          <w:szCs w:val="22"/>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106DA6" w:rsidRPr="00890CCF" w:rsidRDefault="00106DA6" w:rsidP="00106DA6">
      <w:pPr>
        <w:rPr>
          <w:b/>
          <w:sz w:val="22"/>
          <w:szCs w:val="22"/>
          <w:highlight w:val="yellow"/>
          <w:lang w:val="sr-Cyrl-CS"/>
        </w:rPr>
      </w:pPr>
    </w:p>
    <w:p w:rsidR="00106DA6" w:rsidRPr="00D67197" w:rsidRDefault="00106DA6" w:rsidP="00D67197">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rPr>
          <w:b/>
          <w:sz w:val="22"/>
          <w:szCs w:val="22"/>
          <w:lang w:val="ru-RU"/>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V</w:t>
      </w:r>
      <w:r w:rsidRPr="00890CCF">
        <w:rPr>
          <w:b/>
          <w:bCs/>
          <w:i/>
          <w:iCs/>
          <w:sz w:val="22"/>
          <w:szCs w:val="22"/>
          <w:lang w:val="ru-RU"/>
        </w:rPr>
        <w:t xml:space="preserve"> УПУТСТВО ПОНУЂАЧИМА КАКО ДА САЧИНЕ ПОНУДУ</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106DA6" w:rsidRPr="00890CCF" w:rsidRDefault="00106DA6" w:rsidP="00106DA6">
      <w:pPr>
        <w:jc w:val="both"/>
        <w:rPr>
          <w:b/>
          <w:bCs/>
          <w:i/>
          <w:iCs/>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106DA6" w:rsidRPr="00890CCF" w:rsidRDefault="00106DA6" w:rsidP="00106DA6">
      <w:pPr>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rFonts w:eastAsia="TimesNewRomanPSMT"/>
          <w:bCs/>
          <w:sz w:val="22"/>
          <w:szCs w:val="22"/>
          <w:lang w:val="ru-RU"/>
        </w:rPr>
      </w:pPr>
    </w:p>
    <w:p w:rsidR="00106DA6" w:rsidRPr="008A75D3" w:rsidRDefault="00106DA6" w:rsidP="00106DA6">
      <w:pPr>
        <w:jc w:val="both"/>
        <w:rPr>
          <w:color w:val="auto"/>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добра– хигијенски производи,</w:t>
      </w:r>
      <w:r w:rsidRPr="00890CCF">
        <w:rPr>
          <w:rFonts w:eastAsia="TimesNewRomanPS-BoldMT"/>
          <w:b/>
          <w:bCs/>
          <w:sz w:val="22"/>
          <w:szCs w:val="22"/>
          <w:lang w:val="ru-RU"/>
        </w:rPr>
        <w:t xml:space="preserve"> бр. </w:t>
      </w:r>
      <w:r w:rsidR="00ED166F">
        <w:rPr>
          <w:b/>
          <w:sz w:val="22"/>
          <w:szCs w:val="22"/>
          <w:lang w:val="ru-RU"/>
        </w:rPr>
        <w:t>20-40401-</w:t>
      </w:r>
      <w:r w:rsidR="00DA3E08">
        <w:rPr>
          <w:b/>
          <w:sz w:val="22"/>
          <w:szCs w:val="22"/>
        </w:rPr>
        <w:t>986</w:t>
      </w:r>
      <w:r w:rsidRPr="00890CCF">
        <w:rPr>
          <w:b/>
          <w:sz w:val="22"/>
          <w:szCs w:val="22"/>
          <w:lang w:val="ru-RU"/>
        </w:rPr>
        <w:t>/201</w:t>
      </w:r>
      <w:r w:rsidR="00DA3E08">
        <w:rPr>
          <w:b/>
          <w:sz w:val="22"/>
          <w:szCs w:val="22"/>
          <w:lang w:val="sr-Cyrl-CS"/>
        </w:rPr>
        <w:t>6</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Pr="00890CCF">
        <w:rPr>
          <w:color w:val="auto"/>
          <w:sz w:val="22"/>
          <w:szCs w:val="22"/>
          <w:lang w:val="ru-RU"/>
        </w:rPr>
        <w:t xml:space="preserve">Понуда се сматра благовременом уколико је примљена од стране наручиоца до </w:t>
      </w:r>
      <w:r w:rsidR="008A75D3" w:rsidRPr="008A75D3">
        <w:rPr>
          <w:b/>
          <w:color w:val="auto"/>
          <w:sz w:val="22"/>
          <w:szCs w:val="22"/>
        </w:rPr>
        <w:t>18</w:t>
      </w:r>
      <w:r w:rsidR="00ED166F" w:rsidRPr="008A75D3">
        <w:rPr>
          <w:b/>
          <w:color w:val="auto"/>
          <w:sz w:val="22"/>
          <w:szCs w:val="22"/>
        </w:rPr>
        <w:t>.07</w:t>
      </w:r>
      <w:r w:rsidR="00DA3E08" w:rsidRPr="008A75D3">
        <w:rPr>
          <w:b/>
          <w:color w:val="auto"/>
          <w:sz w:val="22"/>
          <w:szCs w:val="22"/>
          <w:lang w:val="ru-RU"/>
        </w:rPr>
        <w:t>.2015. године до 8,3</w:t>
      </w:r>
      <w:r w:rsidRPr="008A75D3">
        <w:rPr>
          <w:b/>
          <w:color w:val="auto"/>
          <w:sz w:val="22"/>
          <w:szCs w:val="22"/>
          <w:lang w:val="ru-RU"/>
        </w:rPr>
        <w:t>0 часова</w:t>
      </w:r>
      <w:r w:rsidRPr="008A75D3">
        <w:rPr>
          <w:color w:val="auto"/>
          <w:sz w:val="22"/>
          <w:szCs w:val="22"/>
          <w:lang w:val="ru-RU"/>
        </w:rPr>
        <w:t>.</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r w:rsidRPr="00890CCF">
        <w:rPr>
          <w:color w:val="auto"/>
          <w:sz w:val="22"/>
          <w:szCs w:val="22"/>
          <w:lang w:val="ru-RU"/>
        </w:rPr>
        <w:lastRenderedPageBreak/>
        <w:t xml:space="preserve">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106DA6" w:rsidRPr="00890CCF" w:rsidRDefault="00106DA6" w:rsidP="00106DA6">
      <w:pPr>
        <w:autoSpaceDE w:val="0"/>
        <w:autoSpaceDN w:val="0"/>
        <w:adjustRightInd w:val="0"/>
        <w:spacing w:line="240" w:lineRule="auto"/>
        <w:jc w:val="both"/>
        <w:rPr>
          <w:color w:val="auto"/>
          <w:sz w:val="22"/>
          <w:szCs w:val="22"/>
          <w:lang w:val="ru-RU"/>
        </w:rPr>
      </w:pPr>
    </w:p>
    <w:p w:rsidR="00106DA6" w:rsidRPr="00890CCF" w:rsidRDefault="00106DA6" w:rsidP="00106DA6">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106DA6" w:rsidRPr="00890CCF" w:rsidRDefault="00106DA6" w:rsidP="00106DA6">
      <w:pPr>
        <w:jc w:val="both"/>
        <w:rPr>
          <w:b/>
          <w:sz w:val="22"/>
          <w:szCs w:val="22"/>
          <w:lang w:val="ru-RU"/>
        </w:rPr>
      </w:pPr>
    </w:p>
    <w:p w:rsidR="00106DA6" w:rsidRPr="00890CCF" w:rsidRDefault="00106DA6" w:rsidP="00106DA6">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106DA6" w:rsidRPr="00890CCF" w:rsidRDefault="00106DA6" w:rsidP="00106DA6">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106DA6" w:rsidRPr="00890CCF" w:rsidRDefault="00106DA6" w:rsidP="00106DA6">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4145C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4145C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106DA6" w:rsidRPr="00890CCF" w:rsidRDefault="00106DA6" w:rsidP="00106DA6">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4145C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106DA6" w:rsidRPr="00890CCF" w:rsidRDefault="00106DA6" w:rsidP="00106DA6">
      <w:pPr>
        <w:numPr>
          <w:ilvl w:val="0"/>
          <w:numId w:val="10"/>
        </w:numPr>
        <w:jc w:val="both"/>
        <w:rPr>
          <w:b/>
          <w:color w:val="auto"/>
          <w:sz w:val="22"/>
          <w:szCs w:val="22"/>
        </w:rPr>
      </w:pPr>
      <w:r w:rsidRPr="00890CCF">
        <w:rPr>
          <w:b/>
          <w:color w:val="auto"/>
          <w:sz w:val="22"/>
          <w:szCs w:val="22"/>
          <w:lang w:val="ru-RU"/>
        </w:rPr>
        <w:t xml:space="preserve">Образац бр. </w:t>
      </w:r>
      <w:r w:rsidRPr="00890CCF">
        <w:rPr>
          <w:b/>
          <w:color w:val="auto"/>
          <w:sz w:val="22"/>
          <w:szCs w:val="22"/>
        </w:rPr>
        <w:t>VIII</w:t>
      </w:r>
      <w:r w:rsidRPr="004145CE">
        <w:rPr>
          <w:b/>
          <w:color w:val="auto"/>
          <w:sz w:val="22"/>
          <w:szCs w:val="22"/>
          <w:lang w:val="ru-RU"/>
        </w:rPr>
        <w:t xml:space="preserve">-2 и </w:t>
      </w:r>
      <w:r w:rsidRPr="00890CCF">
        <w:rPr>
          <w:b/>
          <w:color w:val="auto"/>
          <w:sz w:val="22"/>
          <w:szCs w:val="22"/>
        </w:rPr>
        <w:t>VIII</w:t>
      </w:r>
      <w:r w:rsidRPr="004145CE">
        <w:rPr>
          <w:b/>
          <w:color w:val="auto"/>
          <w:sz w:val="22"/>
          <w:szCs w:val="22"/>
          <w:lang w:val="ru-RU"/>
        </w:rPr>
        <w:t>-3</w:t>
      </w:r>
      <w:r w:rsidRPr="00890CCF">
        <w:rPr>
          <w:bCs/>
          <w:iCs/>
          <w:color w:val="auto"/>
          <w:sz w:val="22"/>
          <w:szCs w:val="22"/>
          <w:lang w:val="sr-Cyrl-CS"/>
        </w:rPr>
        <w:t>–</w:t>
      </w:r>
      <w:r w:rsidRPr="00890CCF">
        <w:rPr>
          <w:color w:val="auto"/>
          <w:sz w:val="22"/>
          <w:szCs w:val="22"/>
          <w:lang w:val="sr-Cyrl-CS"/>
        </w:rPr>
        <w:t>попуњен</w:t>
      </w:r>
      <w:r w:rsidRPr="00890CCF">
        <w:rPr>
          <w:color w:val="auto"/>
          <w:sz w:val="22"/>
          <w:szCs w:val="22"/>
        </w:rPr>
        <w:t>e</w:t>
      </w:r>
      <w:r w:rsidRPr="00890CCF">
        <w:rPr>
          <w:color w:val="auto"/>
          <w:sz w:val="22"/>
          <w:szCs w:val="22"/>
          <w:lang w:val="sr-Cyrl-CS"/>
        </w:rPr>
        <w:t>, потписан</w:t>
      </w:r>
      <w:r w:rsidRPr="00890CCF">
        <w:rPr>
          <w:color w:val="auto"/>
          <w:sz w:val="22"/>
          <w:szCs w:val="22"/>
        </w:rPr>
        <w:t>e</w:t>
      </w:r>
      <w:r w:rsidRPr="00890CCF">
        <w:rPr>
          <w:color w:val="auto"/>
          <w:sz w:val="22"/>
          <w:szCs w:val="22"/>
          <w:lang w:val="sr-Cyrl-CS"/>
        </w:rPr>
        <w:t xml:space="preserve"> и печатом оверен</w:t>
      </w:r>
      <w:r w:rsidRPr="00890CCF">
        <w:rPr>
          <w:color w:val="auto"/>
          <w:sz w:val="22"/>
          <w:szCs w:val="22"/>
        </w:rPr>
        <w:t>e</w:t>
      </w:r>
      <w:r w:rsidRPr="00890CCF">
        <w:rPr>
          <w:color w:val="auto"/>
          <w:sz w:val="22"/>
          <w:szCs w:val="22"/>
          <w:lang w:val="sr-Cyrl-CS"/>
        </w:rPr>
        <w:t xml:space="preserve"> образц</w:t>
      </w:r>
      <w:r w:rsidRPr="00890CCF">
        <w:rPr>
          <w:color w:val="auto"/>
          <w:sz w:val="22"/>
          <w:szCs w:val="22"/>
        </w:rPr>
        <w:t>e</w:t>
      </w:r>
      <w:r w:rsidRPr="00890CCF">
        <w:rPr>
          <w:color w:val="auto"/>
          <w:sz w:val="22"/>
          <w:szCs w:val="22"/>
          <w:lang w:val="sr-Cyrl-CS"/>
        </w:rPr>
        <w:t xml:space="preserve"> изјав</w:t>
      </w:r>
      <w:r w:rsidRPr="00890CCF">
        <w:rPr>
          <w:color w:val="auto"/>
          <w:sz w:val="22"/>
          <w:szCs w:val="22"/>
        </w:rPr>
        <w:t>a</w:t>
      </w:r>
      <w:r w:rsidRPr="00890CCF">
        <w:rPr>
          <w:color w:val="auto"/>
          <w:sz w:val="22"/>
          <w:szCs w:val="22"/>
          <w:lang w:val="sr-Cyrl-CS"/>
        </w:rPr>
        <w:t xml:space="preserve"> понуђача о испуњености пословног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r w:rsidRPr="00890CCF">
        <w:rPr>
          <w:rFonts w:eastAsia="Times New Roman"/>
          <w:iCs/>
          <w:color w:val="auto"/>
          <w:kern w:val="0"/>
          <w:sz w:val="22"/>
          <w:szCs w:val="22"/>
          <w:lang w:eastAsia="en-US"/>
        </w:rPr>
        <w:t xml:space="preserve">; </w:t>
      </w:r>
    </w:p>
    <w:p w:rsidR="00106DA6" w:rsidRPr="00890CCF" w:rsidRDefault="00106DA6" w:rsidP="00106DA6">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4145C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4145C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106DA6" w:rsidRPr="002A0ACA" w:rsidRDefault="00106DA6" w:rsidP="00106DA6">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106DA6" w:rsidRPr="00890CCF" w:rsidRDefault="00106DA6" w:rsidP="00106DA6">
      <w:pPr>
        <w:numPr>
          <w:ilvl w:val="0"/>
          <w:numId w:val="10"/>
        </w:numPr>
        <w:jc w:val="both"/>
        <w:rPr>
          <w:b/>
          <w:color w:val="auto"/>
          <w:sz w:val="22"/>
          <w:szCs w:val="22"/>
          <w:lang w:val="ru-RU"/>
        </w:rPr>
      </w:pPr>
      <w:r w:rsidRPr="00890CCF">
        <w:rPr>
          <w:rFonts w:eastAsia="Times New Roman"/>
          <w:iCs/>
          <w:color w:val="auto"/>
          <w:kern w:val="0"/>
          <w:sz w:val="22"/>
          <w:szCs w:val="22"/>
          <w:lang w:val="ru-RU" w:eastAsia="en-US"/>
        </w:rPr>
        <w:t>Фотокопије радних књижица за сва тражена лица (фотокопије свих попуњених страна), фотокопије М-А образаца (Потврда о поднетој пријави, промени и одјави на обавезно социјално осигурање);</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106DA6" w:rsidRPr="00890CCF" w:rsidRDefault="00106DA6" w:rsidP="00106DA6">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106DA6" w:rsidRPr="004145CE" w:rsidRDefault="00106DA6" w:rsidP="00106DA6">
      <w:pPr>
        <w:rPr>
          <w:rFonts w:eastAsia="TimesNewRomanPSMT"/>
          <w:bCs/>
          <w:color w:val="auto"/>
          <w:sz w:val="22"/>
          <w:szCs w:val="22"/>
          <w:highlight w:val="cyan"/>
          <w:lang w:val="ru-RU"/>
        </w:rPr>
      </w:pPr>
    </w:p>
    <w:p w:rsidR="00106DA6" w:rsidRPr="00890CCF" w:rsidRDefault="00106DA6" w:rsidP="00106DA6">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106DA6" w:rsidRPr="00890CCF" w:rsidRDefault="00106DA6" w:rsidP="00106DA6">
      <w:pPr>
        <w:jc w:val="both"/>
        <w:rPr>
          <w:bCs/>
          <w:sz w:val="22"/>
          <w:szCs w:val="22"/>
        </w:rPr>
      </w:pPr>
      <w:r w:rsidRPr="00890CCF">
        <w:rPr>
          <w:bCs/>
          <w:sz w:val="22"/>
          <w:szCs w:val="22"/>
          <w:lang w:val="ru-RU"/>
        </w:rPr>
        <w:t>сачињена тако да је из ње могуће утврдити њену стварну садржину и да је могућеупоредити је са другим понудама. У супротном, понуда ће бити одбијена због битни</w:t>
      </w:r>
      <w:r w:rsidR="00E528D5">
        <w:rPr>
          <w:bCs/>
          <w:sz w:val="22"/>
          <w:szCs w:val="22"/>
        </w:rPr>
        <w:t xml:space="preserve"> </w:t>
      </w:r>
      <w:r w:rsidRPr="00890CCF">
        <w:rPr>
          <w:bCs/>
          <w:sz w:val="22"/>
          <w:szCs w:val="22"/>
          <w:lang w:val="ru-RU"/>
        </w:rPr>
        <w:t xml:space="preserve">недостатака понуде, а у складу са одредбом из члана 106. </w:t>
      </w:r>
      <w:r w:rsidRPr="00890CCF">
        <w:rPr>
          <w:bCs/>
          <w:sz w:val="22"/>
          <w:szCs w:val="22"/>
        </w:rPr>
        <w:t>Закона о јавним набавкама.</w:t>
      </w:r>
    </w:p>
    <w:p w:rsidR="00106DA6" w:rsidRPr="00890CCF" w:rsidRDefault="00106DA6" w:rsidP="00106DA6">
      <w:pPr>
        <w:jc w:val="both"/>
        <w:rPr>
          <w:sz w:val="22"/>
          <w:szCs w:val="22"/>
          <w:lang w:val="sr-Cyrl-CS"/>
        </w:rPr>
      </w:pPr>
    </w:p>
    <w:p w:rsidR="00106DA6" w:rsidRPr="00890CCF" w:rsidRDefault="00106DA6" w:rsidP="00106DA6">
      <w:pPr>
        <w:rPr>
          <w:sz w:val="22"/>
          <w:szCs w:val="22"/>
        </w:rPr>
      </w:pPr>
      <w:r w:rsidRPr="00890CCF">
        <w:rPr>
          <w:b/>
          <w:i/>
          <w:sz w:val="22"/>
          <w:szCs w:val="22"/>
          <w:u w:val="single"/>
        </w:rPr>
        <w:t>Напомена</w:t>
      </w:r>
      <w:r w:rsidRPr="00890CCF">
        <w:rPr>
          <w:sz w:val="22"/>
          <w:szCs w:val="22"/>
        </w:rPr>
        <w:t>:</w:t>
      </w:r>
    </w:p>
    <w:p w:rsidR="00106DA6" w:rsidRDefault="00106DA6" w:rsidP="00106DA6">
      <w:pPr>
        <w:jc w:val="both"/>
        <w:rPr>
          <w:sz w:val="22"/>
          <w:szCs w:val="22"/>
        </w:rPr>
      </w:pPr>
      <w:r w:rsidRPr="00890CCF">
        <w:rPr>
          <w:sz w:val="22"/>
          <w:szCs w:val="22"/>
          <w:lang w:val="ru-RU"/>
        </w:rPr>
        <w:t>Уколико понуђачи подносе заједничку понуду, група понуђача може да се определи да образце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4145CE">
        <w:rPr>
          <w:sz w:val="22"/>
          <w:szCs w:val="22"/>
          <w:lang w:val="ru-RU"/>
        </w:rPr>
        <w:t>Закона.</w:t>
      </w:r>
    </w:p>
    <w:p w:rsidR="00E61FC0" w:rsidRDefault="00E61FC0" w:rsidP="00106DA6">
      <w:pPr>
        <w:jc w:val="both"/>
        <w:rPr>
          <w:sz w:val="22"/>
          <w:szCs w:val="22"/>
        </w:rPr>
      </w:pPr>
    </w:p>
    <w:p w:rsidR="00E61FC0" w:rsidRPr="00E61FC0" w:rsidRDefault="00E61FC0" w:rsidP="00106DA6">
      <w:pPr>
        <w:jc w:val="both"/>
        <w:rPr>
          <w:sz w:val="22"/>
          <w:szCs w:val="22"/>
        </w:rPr>
      </w:pPr>
    </w:p>
    <w:p w:rsidR="00106DA6" w:rsidRPr="004145CE" w:rsidRDefault="00106DA6" w:rsidP="00106DA6">
      <w:pPr>
        <w:jc w:val="both"/>
        <w:rPr>
          <w:sz w:val="22"/>
          <w:szCs w:val="22"/>
          <w:lang w:val="ru-RU"/>
        </w:rPr>
      </w:pPr>
    </w:p>
    <w:p w:rsidR="00106DA6" w:rsidRPr="004145CE" w:rsidRDefault="00106DA6" w:rsidP="00106DA6">
      <w:pPr>
        <w:jc w:val="both"/>
        <w:rPr>
          <w:b/>
          <w:bCs/>
          <w:i/>
          <w:iCs/>
          <w:sz w:val="22"/>
          <w:szCs w:val="22"/>
          <w:lang w:val="ru-RU"/>
        </w:rPr>
      </w:pPr>
      <w:r w:rsidRPr="004145CE">
        <w:rPr>
          <w:b/>
          <w:bCs/>
          <w:i/>
          <w:iCs/>
          <w:sz w:val="22"/>
          <w:szCs w:val="22"/>
          <w:lang w:val="ru-RU"/>
        </w:rPr>
        <w:lastRenderedPageBreak/>
        <w:t>3. ОТВАРАЊЕ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Јавно отварање понуда обавиће</w:t>
      </w:r>
      <w:r w:rsidR="00E528D5">
        <w:rPr>
          <w:bCs/>
          <w:iCs/>
          <w:sz w:val="22"/>
          <w:szCs w:val="22"/>
        </w:rPr>
        <w:t xml:space="preserve"> се</w:t>
      </w:r>
      <w:r w:rsidRPr="00890CCF">
        <w:rPr>
          <w:bCs/>
          <w:iCs/>
          <w:sz w:val="22"/>
          <w:szCs w:val="22"/>
          <w:lang w:val="ru-RU"/>
        </w:rPr>
        <w:t xml:space="preserve"> </w:t>
      </w:r>
      <w:r w:rsidR="00ED166F">
        <w:rPr>
          <w:bCs/>
          <w:iCs/>
          <w:color w:val="auto"/>
          <w:sz w:val="22"/>
          <w:szCs w:val="22"/>
          <w:lang w:val="ru-RU"/>
        </w:rPr>
        <w:t xml:space="preserve">дана </w:t>
      </w:r>
      <w:r w:rsidR="00DA3E08" w:rsidRPr="008A75D3">
        <w:rPr>
          <w:bCs/>
          <w:iCs/>
          <w:color w:val="auto"/>
          <w:sz w:val="22"/>
          <w:szCs w:val="22"/>
          <w:lang w:val="ru-RU"/>
        </w:rPr>
        <w:t>1</w:t>
      </w:r>
      <w:r w:rsidR="008A75D3" w:rsidRPr="008A75D3">
        <w:rPr>
          <w:b/>
          <w:bCs/>
          <w:iCs/>
          <w:color w:val="auto"/>
          <w:sz w:val="22"/>
          <w:szCs w:val="22"/>
        </w:rPr>
        <w:t>8</w:t>
      </w:r>
      <w:r w:rsidR="00ED166F" w:rsidRPr="008A75D3">
        <w:rPr>
          <w:b/>
          <w:bCs/>
          <w:iCs/>
          <w:color w:val="auto"/>
          <w:sz w:val="22"/>
          <w:szCs w:val="22"/>
        </w:rPr>
        <w:t>.07</w:t>
      </w:r>
      <w:r w:rsidR="00DA3E08" w:rsidRPr="008A75D3">
        <w:rPr>
          <w:b/>
          <w:bCs/>
          <w:iCs/>
          <w:color w:val="auto"/>
          <w:sz w:val="22"/>
          <w:szCs w:val="22"/>
          <w:lang w:val="ru-RU"/>
        </w:rPr>
        <w:t>.2016</w:t>
      </w:r>
      <w:r w:rsidR="00B23D1B" w:rsidRPr="008A75D3">
        <w:rPr>
          <w:b/>
          <w:bCs/>
          <w:iCs/>
          <w:color w:val="auto"/>
          <w:sz w:val="22"/>
          <w:szCs w:val="22"/>
          <w:lang w:val="ru-RU"/>
        </w:rPr>
        <w:t>.</w:t>
      </w:r>
      <w:r w:rsidR="00B23D1B" w:rsidRPr="008A75D3">
        <w:rPr>
          <w:bCs/>
          <w:iCs/>
          <w:color w:val="auto"/>
          <w:sz w:val="22"/>
          <w:szCs w:val="22"/>
          <w:lang w:val="ru-RU"/>
        </w:rPr>
        <w:t xml:space="preserve">године, у </w:t>
      </w:r>
      <w:r w:rsidR="00DA3E08" w:rsidRPr="008A75D3">
        <w:rPr>
          <w:b/>
          <w:bCs/>
          <w:iCs/>
          <w:color w:val="auto"/>
          <w:sz w:val="22"/>
          <w:szCs w:val="22"/>
          <w:lang w:val="ru-RU"/>
        </w:rPr>
        <w:t>9,0</w:t>
      </w:r>
      <w:r w:rsidR="00B23D1B" w:rsidRPr="008A75D3">
        <w:rPr>
          <w:b/>
          <w:bCs/>
          <w:iCs/>
          <w:color w:val="auto"/>
          <w:sz w:val="22"/>
          <w:szCs w:val="22"/>
          <w:lang w:val="ru-RU"/>
        </w:rPr>
        <w:t>0</w:t>
      </w:r>
      <w:r w:rsidR="00B23D1B">
        <w:rPr>
          <w:bCs/>
          <w:iCs/>
          <w:color w:val="auto"/>
          <w:sz w:val="22"/>
          <w:szCs w:val="22"/>
          <w:lang w:val="ru-RU"/>
        </w:rPr>
        <w:t xml:space="preserve"> </w:t>
      </w:r>
      <w:r w:rsidRPr="00B23D1B">
        <w:rPr>
          <w:bCs/>
          <w:iCs/>
          <w:color w:val="auto"/>
          <w:sz w:val="22"/>
          <w:szCs w:val="22"/>
          <w:lang w:val="ru-RU"/>
        </w:rPr>
        <w:t>часова</w:t>
      </w:r>
      <w:r w:rsidRPr="00B23D1B">
        <w:rPr>
          <w:bCs/>
          <w:iCs/>
          <w:sz w:val="22"/>
          <w:szCs w:val="22"/>
          <w:lang w:val="ru-RU"/>
        </w:rPr>
        <w:t xml:space="preserve">, на адреси </w:t>
      </w:r>
      <w:r w:rsidRPr="00B23D1B">
        <w:rPr>
          <w:sz w:val="22"/>
          <w:szCs w:val="22"/>
          <w:lang w:val="ru-RU"/>
        </w:rPr>
        <w:t>наручиоца:</w:t>
      </w:r>
      <w:r w:rsidRPr="00B23D1B">
        <w:rPr>
          <w:rFonts w:eastAsia="TimesNewRomanPSMT"/>
          <w:bCs/>
          <w:sz w:val="22"/>
          <w:szCs w:val="22"/>
          <w:lang w:val="ru-RU"/>
        </w:rPr>
        <w:t xml:space="preserve"> Центар за социјални рад Града Новог Сада , ул. Змај Огњена Вука бр. 13, 21000 Нови Сад</w:t>
      </w:r>
      <w:r w:rsidRPr="00B23D1B">
        <w:rPr>
          <w:bCs/>
          <w:iCs/>
          <w:sz w:val="22"/>
          <w:szCs w:val="22"/>
          <w:lang w:val="ru-RU"/>
        </w:rPr>
        <w:t>, спр</w:t>
      </w:r>
      <w:r w:rsidR="00E528D5" w:rsidRPr="00B23D1B">
        <w:rPr>
          <w:bCs/>
          <w:iCs/>
          <w:sz w:val="22"/>
          <w:szCs w:val="22"/>
          <w:lang w:val="ru-RU"/>
        </w:rPr>
        <w:t>ат 2 , канцеларија 50</w:t>
      </w:r>
      <w:r w:rsidRPr="00B23D1B">
        <w:rPr>
          <w:bCs/>
          <w:iCs/>
          <w:sz w:val="22"/>
          <w:szCs w:val="22"/>
          <w:lang w:val="ru-RU"/>
        </w:rPr>
        <w:t>, у присуству овлашћених представника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106DA6" w:rsidRPr="00890CCF" w:rsidRDefault="00106DA6" w:rsidP="00106DA6">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106DA6" w:rsidRPr="004145CE" w:rsidRDefault="00106DA6" w:rsidP="00106DA6">
      <w:pPr>
        <w:jc w:val="both"/>
        <w:rPr>
          <w:b/>
          <w:i/>
          <w:iCs/>
          <w:sz w:val="22"/>
          <w:szCs w:val="22"/>
          <w:lang w:val="ru-RU"/>
        </w:rPr>
      </w:pPr>
    </w:p>
    <w:p w:rsidR="00106DA6" w:rsidRPr="004145CE" w:rsidRDefault="00106DA6" w:rsidP="00106DA6">
      <w:pPr>
        <w:jc w:val="both"/>
        <w:rPr>
          <w:bCs/>
          <w:iCs/>
          <w:sz w:val="22"/>
          <w:szCs w:val="22"/>
          <w:lang w:val="ru-RU"/>
        </w:rPr>
      </w:pPr>
      <w:r w:rsidRPr="004145CE">
        <w:rPr>
          <w:b/>
          <w:i/>
          <w:iCs/>
          <w:sz w:val="22"/>
          <w:szCs w:val="22"/>
          <w:lang w:val="ru-RU"/>
        </w:rPr>
        <w:t>4.</w:t>
      </w:r>
      <w:r w:rsidRPr="004145CE">
        <w:rPr>
          <w:b/>
          <w:bCs/>
          <w:i/>
          <w:iCs/>
          <w:sz w:val="22"/>
          <w:szCs w:val="22"/>
          <w:lang w:val="ru-RU"/>
        </w:rPr>
        <w:t xml:space="preserve">  ПОНУДА СА ВАРИЈАНТАМА</w:t>
      </w:r>
    </w:p>
    <w:p w:rsidR="00106DA6" w:rsidRPr="004145CE" w:rsidRDefault="00106DA6" w:rsidP="00106DA6">
      <w:pPr>
        <w:jc w:val="both"/>
        <w:rPr>
          <w:bCs/>
          <w:iCs/>
          <w:sz w:val="22"/>
          <w:szCs w:val="22"/>
          <w:lang w:val="ru-RU"/>
        </w:rPr>
      </w:pPr>
    </w:p>
    <w:p w:rsidR="00106DA6" w:rsidRPr="00890CCF" w:rsidRDefault="00106DA6" w:rsidP="00106DA6">
      <w:pPr>
        <w:jc w:val="both"/>
        <w:rPr>
          <w:b/>
          <w:bCs/>
          <w:i/>
          <w:iCs/>
          <w:sz w:val="22"/>
          <w:szCs w:val="22"/>
          <w:lang w:val="ru-RU"/>
        </w:rPr>
      </w:pPr>
      <w:r w:rsidRPr="00890CCF">
        <w:rPr>
          <w:bCs/>
          <w:iCs/>
          <w:sz w:val="22"/>
          <w:szCs w:val="22"/>
          <w:lang w:val="ru-RU"/>
        </w:rPr>
        <w:t>Подношење понуде са варијантама није дозвољено.</w:t>
      </w:r>
    </w:p>
    <w:p w:rsidR="00106DA6" w:rsidRPr="004145CE" w:rsidRDefault="00106DA6" w:rsidP="00106DA6">
      <w:pPr>
        <w:jc w:val="both"/>
        <w:rPr>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Pr="00890CCF" w:rsidRDefault="00106DA6" w:rsidP="00106DA6">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106DA6" w:rsidRPr="00890CCF" w:rsidRDefault="00106DA6" w:rsidP="00106DA6">
      <w:pPr>
        <w:jc w:val="both"/>
        <w:rPr>
          <w:sz w:val="22"/>
          <w:szCs w:val="22"/>
          <w:lang w:val="ru-RU"/>
        </w:rPr>
      </w:pPr>
    </w:p>
    <w:p w:rsidR="00106DA6" w:rsidRPr="00890CCF" w:rsidRDefault="00106DA6" w:rsidP="00106DA6">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106DA6" w:rsidRPr="00890CCF" w:rsidRDefault="00106DA6" w:rsidP="00106DA6">
      <w:pPr>
        <w:jc w:val="both"/>
        <w:rPr>
          <w:rFonts w:eastAsia="TimesNewRomanPSMT"/>
          <w:bCs/>
          <w:iCs/>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 xml:space="preserve">мале вредности добара– </w:t>
      </w:r>
      <w:r w:rsidRPr="00FE5B5C">
        <w:rPr>
          <w:rFonts w:eastAsia="TimesNewRomanPS-BoldMT"/>
          <w:b/>
          <w:bCs/>
          <w:color w:val="auto"/>
          <w:sz w:val="22"/>
          <w:szCs w:val="22"/>
          <w:lang w:val="ru-RU"/>
        </w:rPr>
        <w:t xml:space="preserve">хигијенски производ, бр. </w:t>
      </w:r>
      <w:r w:rsidR="00ED166F">
        <w:rPr>
          <w:sz w:val="22"/>
          <w:szCs w:val="22"/>
          <w:lang w:val="ru-RU"/>
        </w:rPr>
        <w:t>20-40401-</w:t>
      </w:r>
      <w:r w:rsidR="00DA3E08">
        <w:rPr>
          <w:sz w:val="22"/>
          <w:szCs w:val="22"/>
        </w:rPr>
        <w:t>986</w:t>
      </w:r>
      <w:r w:rsidRPr="00FE5B5C">
        <w:rPr>
          <w:sz w:val="22"/>
          <w:szCs w:val="22"/>
          <w:lang w:val="ru-RU"/>
        </w:rPr>
        <w:t>/201</w:t>
      </w:r>
      <w:r w:rsidR="00DA3E08">
        <w:rPr>
          <w:sz w:val="22"/>
          <w:szCs w:val="22"/>
          <w:lang w:val="sr-Cyrl-CS"/>
        </w:rPr>
        <w:t>6</w:t>
      </w:r>
      <w:r w:rsidRPr="00FE5B5C">
        <w:rPr>
          <w:rFonts w:eastAsia="TimesNewRomanPSMT"/>
          <w:b/>
          <w:bCs/>
          <w:color w:val="auto"/>
          <w:sz w:val="22"/>
          <w:szCs w:val="22"/>
          <w:lang w:val="ru-RU"/>
        </w:rPr>
        <w:t>-</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 xml:space="preserve"> 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i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Допуна понуде</w:t>
      </w:r>
      <w:r w:rsidRPr="00FE5B5C">
        <w:rPr>
          <w:rFonts w:eastAsia="TimesNewRomanPS-BoldMT"/>
          <w:b/>
          <w:bCs/>
          <w:color w:val="auto"/>
          <w:sz w:val="22"/>
          <w:szCs w:val="22"/>
          <w:lang w:val="ru-RU"/>
        </w:rPr>
        <w:t>за јавну набавку</w:t>
      </w:r>
      <w:r w:rsidRPr="00FE5B5C">
        <w:rPr>
          <w:b/>
          <w:color w:val="auto"/>
          <w:sz w:val="22"/>
          <w:szCs w:val="22"/>
          <w:lang w:val="ru-RU"/>
        </w:rPr>
        <w:t xml:space="preserve"> мале вредности добара</w:t>
      </w:r>
      <w:r w:rsidRPr="00FE5B5C">
        <w:rPr>
          <w:color w:val="auto"/>
          <w:sz w:val="22"/>
          <w:szCs w:val="22"/>
          <w:lang w:val="ru-RU"/>
        </w:rPr>
        <w:t xml:space="preserve">– </w:t>
      </w:r>
      <w:r w:rsidRPr="00FE5B5C">
        <w:rPr>
          <w:rFonts w:eastAsia="TimesNewRomanPS-BoldMT"/>
          <w:b/>
          <w:bCs/>
          <w:color w:val="auto"/>
          <w:sz w:val="22"/>
          <w:szCs w:val="22"/>
          <w:lang w:val="ru-RU"/>
        </w:rPr>
        <w:t xml:space="preserve">хигијенски производи,  бр. </w:t>
      </w:r>
      <w:r w:rsidR="00ED166F">
        <w:rPr>
          <w:sz w:val="22"/>
          <w:szCs w:val="22"/>
          <w:lang w:val="ru-RU"/>
        </w:rPr>
        <w:t>20-40401-</w:t>
      </w:r>
      <w:r w:rsidR="00DA3E08">
        <w:rPr>
          <w:sz w:val="22"/>
          <w:szCs w:val="22"/>
        </w:rPr>
        <w:t>986</w:t>
      </w:r>
      <w:r w:rsidRPr="00FE5B5C">
        <w:rPr>
          <w:sz w:val="22"/>
          <w:szCs w:val="22"/>
          <w:lang w:val="ru-RU"/>
        </w:rPr>
        <w:t>/201</w:t>
      </w:r>
      <w:r w:rsidR="00DA3E08">
        <w:rPr>
          <w:sz w:val="22"/>
          <w:szCs w:val="22"/>
          <w:lang w:val="sr-Cyrl-CS"/>
        </w:rPr>
        <w:t>6</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MT"/>
          <w:bCs/>
          <w:i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Bold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Опозив понуде</w:t>
      </w:r>
      <w:r w:rsidRPr="00FE5B5C">
        <w:rPr>
          <w:rFonts w:eastAsia="TimesNewRomanPS-BoldMT"/>
          <w:b/>
          <w:bCs/>
          <w:color w:val="auto"/>
          <w:sz w:val="22"/>
          <w:szCs w:val="22"/>
          <w:lang w:val="ru-RU"/>
        </w:rPr>
        <w:t>за јавну набавку мале вредности</w:t>
      </w:r>
      <w:r w:rsidRPr="00FE5B5C">
        <w:rPr>
          <w:b/>
          <w:color w:val="auto"/>
          <w:sz w:val="22"/>
          <w:szCs w:val="22"/>
          <w:lang w:val="ru-RU"/>
        </w:rPr>
        <w:t>добара–</w:t>
      </w:r>
      <w:r w:rsidRPr="00FE5B5C">
        <w:rPr>
          <w:rFonts w:eastAsia="TimesNewRomanPS-BoldMT"/>
          <w:b/>
          <w:bCs/>
          <w:color w:val="auto"/>
          <w:sz w:val="22"/>
          <w:szCs w:val="22"/>
          <w:lang w:val="ru-RU"/>
        </w:rPr>
        <w:t xml:space="preserve">хигијенски производи, бр. </w:t>
      </w:r>
      <w:r w:rsidR="00ED166F">
        <w:rPr>
          <w:sz w:val="22"/>
          <w:szCs w:val="22"/>
          <w:lang w:val="ru-RU"/>
        </w:rPr>
        <w:t>20-40401-</w:t>
      </w:r>
      <w:r w:rsidR="00DA3E08">
        <w:rPr>
          <w:sz w:val="22"/>
          <w:szCs w:val="22"/>
        </w:rPr>
        <w:t>986</w:t>
      </w:r>
      <w:r w:rsidRPr="00FE5B5C">
        <w:rPr>
          <w:sz w:val="22"/>
          <w:szCs w:val="22"/>
          <w:lang w:val="ru-RU"/>
        </w:rPr>
        <w:t>/201</w:t>
      </w:r>
      <w:r w:rsidR="00DA3E08">
        <w:rPr>
          <w:sz w:val="22"/>
          <w:szCs w:val="22"/>
          <w:lang w:val="sr-Cyrl-CS"/>
        </w:rPr>
        <w:t>6</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r w:rsidRPr="00FE5B5C">
        <w:rPr>
          <w:rFonts w:eastAsia="TimesNewRomanPS-BoldMT"/>
          <w:bCs/>
          <w:color w:val="auto"/>
          <w:sz w:val="22"/>
          <w:szCs w:val="22"/>
          <w:lang w:val="ru-RU"/>
        </w:rPr>
        <w:t>или</w:t>
      </w:r>
    </w:p>
    <w:p w:rsidR="00106DA6" w:rsidRPr="00FE5B5C" w:rsidRDefault="00106DA6" w:rsidP="00106DA6">
      <w:pPr>
        <w:jc w:val="both"/>
        <w:rPr>
          <w:rFonts w:eastAsia="TimesNewRomanPSMT"/>
          <w:bCs/>
          <w:iCs/>
          <w:color w:val="auto"/>
          <w:sz w:val="22"/>
          <w:szCs w:val="22"/>
          <w:lang w:val="ru-RU"/>
        </w:rPr>
      </w:pPr>
    </w:p>
    <w:p w:rsidR="00106DA6" w:rsidRPr="00FE5B5C" w:rsidRDefault="00106DA6" w:rsidP="00106DA6">
      <w:pPr>
        <w:jc w:val="both"/>
        <w:rPr>
          <w:rFonts w:eastAsia="TimesNewRomanPSMT"/>
          <w:bCs/>
          <w:color w:val="auto"/>
          <w:sz w:val="22"/>
          <w:szCs w:val="22"/>
          <w:lang w:val="ru-RU"/>
        </w:rPr>
      </w:pPr>
      <w:r w:rsidRPr="00FE5B5C">
        <w:rPr>
          <w:rFonts w:eastAsia="TimesNewRomanPSMT"/>
          <w:bCs/>
          <w:iCs/>
          <w:color w:val="auto"/>
          <w:sz w:val="22"/>
          <w:szCs w:val="22"/>
          <w:lang w:val="ru-RU"/>
        </w:rPr>
        <w:t>„</w:t>
      </w:r>
      <w:r w:rsidRPr="00FE5B5C">
        <w:rPr>
          <w:rFonts w:eastAsia="TimesNewRomanPSMT"/>
          <w:b/>
          <w:bCs/>
          <w:iCs/>
          <w:color w:val="auto"/>
          <w:sz w:val="22"/>
          <w:szCs w:val="22"/>
          <w:lang w:val="ru-RU"/>
        </w:rPr>
        <w:t>Измена и допуна понуде</w:t>
      </w:r>
      <w:r w:rsidRPr="00FE5B5C">
        <w:rPr>
          <w:rFonts w:eastAsia="TimesNewRomanPS-BoldMT"/>
          <w:b/>
          <w:bCs/>
          <w:color w:val="auto"/>
          <w:sz w:val="22"/>
          <w:szCs w:val="22"/>
          <w:lang w:val="ru-RU"/>
        </w:rPr>
        <w:t xml:space="preserve"> за јавну набавку</w:t>
      </w:r>
      <w:r w:rsidRPr="00FE5B5C">
        <w:rPr>
          <w:b/>
          <w:color w:val="auto"/>
          <w:sz w:val="22"/>
          <w:szCs w:val="22"/>
          <w:lang w:val="ru-RU"/>
        </w:rPr>
        <w:t>добара–</w:t>
      </w:r>
      <w:r w:rsidRPr="00FE5B5C">
        <w:rPr>
          <w:rFonts w:eastAsia="TimesNewRomanPS-BoldMT"/>
          <w:b/>
          <w:bCs/>
          <w:color w:val="auto"/>
          <w:sz w:val="22"/>
          <w:szCs w:val="22"/>
          <w:lang w:val="ru-RU"/>
        </w:rPr>
        <w:t xml:space="preserve"> хигијенски производи, бр. </w:t>
      </w:r>
      <w:r w:rsidRPr="00FE5B5C">
        <w:rPr>
          <w:sz w:val="22"/>
          <w:szCs w:val="22"/>
          <w:lang w:val="ru-RU"/>
        </w:rPr>
        <w:t>20-40401</w:t>
      </w:r>
      <w:r w:rsidR="00ED166F">
        <w:rPr>
          <w:sz w:val="22"/>
          <w:szCs w:val="22"/>
          <w:lang w:val="sr-Cyrl-CS"/>
        </w:rPr>
        <w:t>-</w:t>
      </w:r>
      <w:r w:rsidR="00DA3E08">
        <w:rPr>
          <w:sz w:val="22"/>
          <w:szCs w:val="22"/>
        </w:rPr>
        <w:t>986</w:t>
      </w:r>
      <w:r w:rsidRPr="00FE5B5C">
        <w:rPr>
          <w:sz w:val="22"/>
          <w:szCs w:val="22"/>
          <w:lang w:val="ru-RU"/>
        </w:rPr>
        <w:t>/201</w:t>
      </w:r>
      <w:r w:rsidR="00DA3E08">
        <w:rPr>
          <w:sz w:val="22"/>
          <w:szCs w:val="22"/>
          <w:lang w:val="sr-Cyrl-CS"/>
        </w:rPr>
        <w:t>6</w:t>
      </w:r>
      <w:r w:rsidRPr="00FE5B5C">
        <w:rPr>
          <w:rFonts w:eastAsia="TimesNewRomanPSMT"/>
          <w:b/>
          <w:bCs/>
          <w:color w:val="auto"/>
          <w:sz w:val="22"/>
          <w:szCs w:val="22"/>
          <w:lang w:val="ru-RU"/>
        </w:rPr>
        <w:t xml:space="preserve">- </w:t>
      </w:r>
      <w:r w:rsidRPr="00FE5B5C">
        <w:rPr>
          <w:rFonts w:eastAsia="TimesNewRomanPS-BoldMT"/>
          <w:b/>
          <w:bCs/>
          <w:color w:val="auto"/>
          <w:sz w:val="22"/>
          <w:szCs w:val="22"/>
          <w:lang w:val="ru-RU"/>
        </w:rPr>
        <w:t>НЕ ОТВАРАТИ”.</w:t>
      </w:r>
    </w:p>
    <w:p w:rsidR="00106DA6" w:rsidRPr="00FE5B5C" w:rsidRDefault="00106DA6" w:rsidP="00106DA6">
      <w:pPr>
        <w:jc w:val="both"/>
        <w:rPr>
          <w:rFonts w:eastAsia="TimesNewRomanPSMT"/>
          <w:bCs/>
          <w:sz w:val="22"/>
          <w:szCs w:val="22"/>
          <w:lang w:val="ru-RU"/>
        </w:rPr>
      </w:pPr>
    </w:p>
    <w:p w:rsidR="00106DA6" w:rsidRPr="00890CCF" w:rsidRDefault="00106DA6" w:rsidP="00106DA6">
      <w:pPr>
        <w:jc w:val="both"/>
        <w:rPr>
          <w:sz w:val="22"/>
          <w:szCs w:val="22"/>
          <w:lang w:val="ru-RU"/>
        </w:rPr>
      </w:pPr>
      <w:r w:rsidRPr="00FE5B5C">
        <w:rPr>
          <w:rFonts w:eastAsia="TimesNewRomanPSMT"/>
          <w:bCs/>
          <w:sz w:val="22"/>
          <w:szCs w:val="22"/>
          <w:lang w:val="ru-RU"/>
        </w:rPr>
        <w:t>На полеђини коверте или на кутији</w:t>
      </w:r>
      <w:r w:rsidRPr="00890CCF">
        <w:rPr>
          <w:rFonts w:eastAsia="TimesNewRomanPSMT"/>
          <w:bCs/>
          <w:sz w:val="22"/>
          <w:szCs w:val="22"/>
          <w:lang w:val="ru-RU"/>
        </w:rPr>
        <w:t xml:space="preserve">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p>
    <w:p w:rsidR="00E61FC0" w:rsidRDefault="00E61FC0" w:rsidP="00106DA6">
      <w:pPr>
        <w:jc w:val="both"/>
        <w:rPr>
          <w:b/>
          <w:bCs/>
          <w:i/>
          <w:iCs/>
          <w:sz w:val="22"/>
          <w:szCs w:val="22"/>
        </w:rPr>
      </w:pPr>
    </w:p>
    <w:p w:rsidR="00106DA6" w:rsidRPr="00890CCF" w:rsidRDefault="00106DA6" w:rsidP="00106DA6">
      <w:pPr>
        <w:jc w:val="both"/>
        <w:rPr>
          <w:sz w:val="22"/>
          <w:szCs w:val="22"/>
          <w:lang w:val="ru-RU"/>
        </w:rPr>
      </w:pPr>
      <w:r w:rsidRPr="00890CCF">
        <w:rPr>
          <w:b/>
          <w:bCs/>
          <w:i/>
          <w:iCs/>
          <w:sz w:val="22"/>
          <w:szCs w:val="22"/>
          <w:lang w:val="ru-RU"/>
        </w:rPr>
        <w:lastRenderedPageBreak/>
        <w:t>6. УЧЕСТВОВАЊЕ У ЗАЈЕДНИЧКОЈ ПОНУДИ ИЛИ КАО ПОДИЗВОЂАЧ</w:t>
      </w:r>
    </w:p>
    <w:p w:rsidR="00106DA6" w:rsidRPr="00890CCF" w:rsidRDefault="00106DA6" w:rsidP="00106DA6">
      <w:pPr>
        <w:jc w:val="both"/>
        <w:rPr>
          <w:sz w:val="22"/>
          <w:szCs w:val="22"/>
          <w:lang w:val="ru-RU"/>
        </w:rPr>
      </w:pPr>
    </w:p>
    <w:p w:rsidR="00106DA6" w:rsidRPr="00890CCF" w:rsidRDefault="00106DA6" w:rsidP="00106DA6">
      <w:pPr>
        <w:jc w:val="both"/>
        <w:rPr>
          <w:bCs/>
          <w:iCs/>
          <w:sz w:val="22"/>
          <w:szCs w:val="22"/>
          <w:lang w:val="ru-RU"/>
        </w:rPr>
      </w:pPr>
      <w:r w:rsidRPr="00890CCF">
        <w:rPr>
          <w:bCs/>
          <w:iCs/>
          <w:sz w:val="22"/>
          <w:szCs w:val="22"/>
          <w:lang w:val="ru-RU"/>
        </w:rPr>
        <w:t>Понуђач може да поднесе само једну понуду.</w:t>
      </w:r>
    </w:p>
    <w:p w:rsidR="00106DA6" w:rsidRPr="00890CCF" w:rsidRDefault="00106DA6" w:rsidP="00106DA6">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06DA6" w:rsidRPr="00890CCF" w:rsidRDefault="00106DA6" w:rsidP="00106DA6">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06DA6" w:rsidRPr="00890CCF" w:rsidRDefault="00106DA6" w:rsidP="00106DA6">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106DA6" w:rsidRPr="00890CCF" w:rsidRDefault="00106DA6" w:rsidP="00106DA6">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06DA6" w:rsidRPr="004145CE" w:rsidRDefault="00106DA6" w:rsidP="00106DA6">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06DA6" w:rsidRPr="00890CCF" w:rsidRDefault="00106DA6" w:rsidP="00106DA6">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106DA6" w:rsidRPr="00890CCF" w:rsidRDefault="00106DA6" w:rsidP="00106DA6">
      <w:pPr>
        <w:jc w:val="both"/>
        <w:rPr>
          <w:sz w:val="22"/>
          <w:szCs w:val="22"/>
          <w:lang w:val="ru-RU"/>
        </w:rPr>
      </w:pPr>
    </w:p>
    <w:p w:rsidR="00106DA6" w:rsidRPr="00890CCF" w:rsidRDefault="00106DA6" w:rsidP="00106DA6">
      <w:pPr>
        <w:jc w:val="both"/>
        <w:rPr>
          <w:color w:val="FF0000"/>
          <w:sz w:val="22"/>
          <w:szCs w:val="22"/>
          <w:lang w:val="ru-RU"/>
        </w:rPr>
      </w:pPr>
    </w:p>
    <w:p w:rsidR="00106DA6" w:rsidRPr="004145CE" w:rsidRDefault="00106DA6" w:rsidP="00106DA6">
      <w:pPr>
        <w:jc w:val="both"/>
        <w:rPr>
          <w:sz w:val="22"/>
          <w:szCs w:val="22"/>
          <w:lang w:val="ru-RU"/>
        </w:rPr>
      </w:pPr>
      <w:r w:rsidRPr="004145CE">
        <w:rPr>
          <w:b/>
          <w:i/>
          <w:sz w:val="22"/>
          <w:szCs w:val="22"/>
          <w:lang w:val="ru-RU"/>
        </w:rPr>
        <w:t>8. ЗАЈЕДНИЧКА ПОНУДА</w:t>
      </w:r>
    </w:p>
    <w:p w:rsidR="00106DA6" w:rsidRPr="004145CE" w:rsidRDefault="00106DA6" w:rsidP="00106DA6">
      <w:pPr>
        <w:jc w:val="both"/>
        <w:rPr>
          <w:color w:val="auto"/>
          <w:sz w:val="22"/>
          <w:szCs w:val="22"/>
          <w:lang w:val="ru-RU"/>
        </w:rPr>
      </w:pPr>
    </w:p>
    <w:p w:rsidR="00106DA6" w:rsidRPr="00890CCF" w:rsidRDefault="00106DA6" w:rsidP="00106DA6">
      <w:pPr>
        <w:spacing w:line="240" w:lineRule="auto"/>
        <w:jc w:val="both"/>
        <w:rPr>
          <w:sz w:val="22"/>
          <w:szCs w:val="22"/>
          <w:lang w:val="ru-RU"/>
        </w:rPr>
      </w:pPr>
      <w:r w:rsidRPr="00890CCF">
        <w:rPr>
          <w:sz w:val="22"/>
          <w:szCs w:val="22"/>
          <w:lang w:val="ru-RU"/>
        </w:rPr>
        <w:t>Понуду може поднети група понуђача.</w:t>
      </w:r>
    </w:p>
    <w:p w:rsidR="00106DA6" w:rsidRPr="00890CCF" w:rsidRDefault="00106DA6" w:rsidP="00106DA6">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Pr="00890CCF">
        <w:rPr>
          <w:sz w:val="22"/>
          <w:szCs w:val="22"/>
          <w:lang w:val="ru-RU"/>
        </w:rPr>
        <w:t xml:space="preserve"> до 6</w:t>
      </w:r>
      <w:r w:rsidRPr="00890CCF">
        <w:rPr>
          <w:sz w:val="22"/>
          <w:szCs w:val="22"/>
          <w:lang w:val="sr-Cyrl-CS"/>
        </w:rPr>
        <w:t>)</w:t>
      </w:r>
      <w:r w:rsidRPr="00890CCF">
        <w:rPr>
          <w:sz w:val="22"/>
          <w:szCs w:val="22"/>
          <w:lang w:val="ru-RU"/>
        </w:rPr>
        <w:t xml:space="preserve"> Закона и то податке о: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понуђачу који ће у име групе понуђача потписати уговор,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понуђачу који ће у име групе понуђача дати средство обезбеђења,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понуђачу који ће издати рачун, </w:t>
      </w:r>
    </w:p>
    <w:p w:rsidR="00106DA6" w:rsidRPr="00890CCF" w:rsidRDefault="00106DA6" w:rsidP="00106DA6">
      <w:pPr>
        <w:numPr>
          <w:ilvl w:val="0"/>
          <w:numId w:val="4"/>
        </w:numPr>
        <w:jc w:val="both"/>
        <w:rPr>
          <w:sz w:val="22"/>
          <w:szCs w:val="22"/>
          <w:lang w:val="ru-RU"/>
        </w:rPr>
      </w:pPr>
      <w:r w:rsidRPr="00890CCF">
        <w:rPr>
          <w:sz w:val="22"/>
          <w:szCs w:val="22"/>
          <w:lang w:val="ru-RU"/>
        </w:rPr>
        <w:t xml:space="preserve">рачуну на који ће бити извршено плаћање, </w:t>
      </w:r>
    </w:p>
    <w:p w:rsidR="00106DA6" w:rsidRPr="00890CCF" w:rsidRDefault="00106DA6" w:rsidP="00106DA6">
      <w:pPr>
        <w:pStyle w:val="ListParagraph"/>
        <w:numPr>
          <w:ilvl w:val="0"/>
          <w:numId w:val="4"/>
        </w:numPr>
        <w:jc w:val="both"/>
        <w:rPr>
          <w:b/>
          <w:bCs/>
          <w:i/>
          <w:iCs/>
          <w:sz w:val="22"/>
          <w:szCs w:val="22"/>
          <w:lang w:val="ru-RU"/>
        </w:rPr>
      </w:pPr>
      <w:r w:rsidRPr="00890CCF">
        <w:rPr>
          <w:sz w:val="22"/>
          <w:szCs w:val="22"/>
          <w:lang w:val="ru-RU"/>
        </w:rPr>
        <w:t>обавезама сваког од понуђача из групе понуђача за извршење уговора.</w:t>
      </w:r>
    </w:p>
    <w:p w:rsidR="00106DA6" w:rsidRPr="00890CCF" w:rsidRDefault="00106DA6" w:rsidP="00106DA6">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106DA6" w:rsidRPr="00890CCF" w:rsidRDefault="00106DA6" w:rsidP="00106DA6">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106DA6" w:rsidRPr="004145CE" w:rsidRDefault="00106DA6" w:rsidP="00106DA6">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4145CE">
        <w:rPr>
          <w:rFonts w:eastAsia="TimesNewRomanPSMT"/>
          <w:bCs/>
          <w:sz w:val="22"/>
          <w:szCs w:val="22"/>
          <w:lang w:val="ru-RU"/>
        </w:rPr>
        <w:t>.</w:t>
      </w:r>
    </w:p>
    <w:p w:rsidR="00106DA6" w:rsidRPr="00890CCF" w:rsidRDefault="00106DA6" w:rsidP="00106DA6">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106DA6" w:rsidRPr="00890CCF" w:rsidRDefault="00106DA6" w:rsidP="00106DA6">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106DA6" w:rsidRPr="00890CCF" w:rsidRDefault="00106DA6" w:rsidP="00106DA6">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06DA6" w:rsidRPr="00890CCF" w:rsidRDefault="00106DA6" w:rsidP="00106DA6">
      <w:pPr>
        <w:jc w:val="both"/>
        <w:rPr>
          <w:sz w:val="22"/>
          <w:szCs w:val="22"/>
          <w:lang w:val="ru-RU"/>
        </w:rPr>
      </w:pPr>
      <w:r w:rsidRPr="00890CCF">
        <w:rPr>
          <w:color w:val="auto"/>
          <w:sz w:val="22"/>
          <w:szCs w:val="22"/>
          <w:lang w:val="ru-RU"/>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06DA6" w:rsidRPr="00890CCF" w:rsidRDefault="00106DA6" w:rsidP="00106DA6">
      <w:pPr>
        <w:jc w:val="both"/>
        <w:rPr>
          <w:color w:val="auto"/>
          <w:sz w:val="22"/>
          <w:szCs w:val="22"/>
          <w:lang w:val="ru-RU"/>
        </w:rPr>
      </w:pPr>
    </w:p>
    <w:p w:rsidR="00106DA6" w:rsidRPr="00890CCF" w:rsidRDefault="00106DA6" w:rsidP="00106DA6">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106DA6" w:rsidRPr="00890CCF" w:rsidRDefault="00106DA6" w:rsidP="00106DA6">
      <w:pPr>
        <w:jc w:val="both"/>
        <w:rPr>
          <w:iCs/>
          <w:color w:val="auto"/>
          <w:sz w:val="22"/>
          <w:szCs w:val="22"/>
          <w:lang w:val="ru-RU"/>
        </w:rPr>
      </w:pPr>
      <w:r w:rsidRPr="00890CCF">
        <w:rPr>
          <w:iCs/>
          <w:color w:val="auto"/>
          <w:sz w:val="22"/>
          <w:szCs w:val="22"/>
          <w:lang w:val="ru-RU"/>
        </w:rPr>
        <w:t>Рок плаћања je до</w:t>
      </w:r>
      <w:r w:rsidR="00E528D5">
        <w:rPr>
          <w:iCs/>
          <w:color w:val="auto"/>
          <w:sz w:val="22"/>
          <w:szCs w:val="22"/>
          <w:lang w:val="ru-RU"/>
        </w:rPr>
        <w:t xml:space="preserve"> </w:t>
      </w:r>
      <w:r w:rsidRPr="00890CCF">
        <w:rPr>
          <w:iCs/>
          <w:color w:val="auto"/>
          <w:sz w:val="22"/>
          <w:szCs w:val="22"/>
          <w:lang w:val="ru-RU"/>
        </w:rPr>
        <w:t>45 дана од дана испоруке добара, ана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106DA6" w:rsidRPr="00890CCF" w:rsidRDefault="00106DA6" w:rsidP="00106DA6">
      <w:pPr>
        <w:jc w:val="both"/>
        <w:rPr>
          <w:iCs/>
          <w:color w:val="auto"/>
          <w:sz w:val="22"/>
          <w:szCs w:val="22"/>
          <w:lang w:val="ru-RU"/>
        </w:rPr>
      </w:pPr>
    </w:p>
    <w:p w:rsidR="00106DA6" w:rsidRPr="00890CCF" w:rsidRDefault="00106DA6" w:rsidP="00106DA6">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106DA6" w:rsidRPr="00890CCF" w:rsidRDefault="00106DA6" w:rsidP="00106DA6">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106DA6" w:rsidRPr="00890CCF" w:rsidRDefault="00106DA6" w:rsidP="00106DA6">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106DA6" w:rsidRPr="00890CCF" w:rsidRDefault="00106DA6" w:rsidP="00106DA6">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106DA6" w:rsidRDefault="00106DA6" w:rsidP="00106DA6">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106DA6" w:rsidRPr="00890CCF" w:rsidRDefault="00106DA6" w:rsidP="00106DA6">
      <w:pPr>
        <w:jc w:val="both"/>
        <w:rPr>
          <w:color w:val="FF0000"/>
          <w:sz w:val="22"/>
          <w:szCs w:val="22"/>
          <w:lang w:val="ru-RU"/>
        </w:rPr>
      </w:pPr>
    </w:p>
    <w:p w:rsidR="00106DA6" w:rsidRPr="00890CCF" w:rsidRDefault="00106DA6" w:rsidP="00106DA6">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106DA6" w:rsidRPr="00890CCF" w:rsidRDefault="00106DA6" w:rsidP="00106DA6">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 xml:space="preserve">Центар за социјални рад Града Новог Сада, Нови Сад, Змај Огњена Вука 13а, радним даном у периоду од 07.00 до 13.00 часова </w:t>
      </w: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колицчини,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106DA6" w:rsidRPr="00890CCF" w:rsidRDefault="00106DA6" w:rsidP="00106DA6">
      <w:pPr>
        <w:jc w:val="both"/>
        <w:rPr>
          <w:color w:val="FF0000"/>
          <w:sz w:val="22"/>
          <w:szCs w:val="22"/>
          <w:lang w:val="ru-RU"/>
        </w:rPr>
      </w:pPr>
    </w:p>
    <w:p w:rsidR="00106DA6" w:rsidRPr="00890CCF" w:rsidRDefault="00106DA6" w:rsidP="00106DA6">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106DA6" w:rsidRPr="00890CCF" w:rsidRDefault="00106DA6" w:rsidP="00106DA6">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106DA6" w:rsidRPr="00890CCF" w:rsidRDefault="00106DA6" w:rsidP="00106DA6">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106DA6" w:rsidRPr="00890CCF" w:rsidRDefault="00106DA6" w:rsidP="00106DA6">
      <w:pPr>
        <w:jc w:val="both"/>
        <w:rPr>
          <w:b/>
          <w:iCs/>
          <w:color w:val="FF0000"/>
          <w:sz w:val="22"/>
          <w:szCs w:val="22"/>
          <w:lang w:val="sr-Cyrl-CS"/>
        </w:rPr>
      </w:pPr>
      <w:r w:rsidRPr="00890CCF">
        <w:rPr>
          <w:iCs/>
          <w:sz w:val="22"/>
          <w:szCs w:val="22"/>
          <w:lang w:val="sr-Cyrl-CS"/>
        </w:rPr>
        <w:t>Сваку испоруку мора пратити декларација производа за све време важења уговора на којој мора бити исказан рок трајања који не може бити краћи од шест месеци рачунајући од дана испоруке сваке појединачне транше добара. Сва понуђана добра морају бити испоручена у оригиналној амбалажи произвођача као и имати састав уписан на декларацији истоветан са називом и описом датом у техничкој спецификацији са структуром цена;</w:t>
      </w:r>
    </w:p>
    <w:p w:rsidR="00106DA6" w:rsidRPr="00890CCF" w:rsidRDefault="00106DA6" w:rsidP="00106DA6">
      <w:pPr>
        <w:jc w:val="both"/>
        <w:rPr>
          <w:iCs/>
          <w:sz w:val="22"/>
          <w:szCs w:val="22"/>
          <w:lang w:val="sr-Cyrl-CS"/>
        </w:rPr>
      </w:pPr>
      <w:r w:rsidRPr="00890CCF">
        <w:rPr>
          <w:iCs/>
          <w:sz w:val="22"/>
          <w:szCs w:val="22"/>
          <w:lang w:val="sr-Cyrl-CS"/>
        </w:rPr>
        <w:t>Испоручена роба мора да одговара важећим законским прописима, а посебно:</w:t>
      </w:r>
    </w:p>
    <w:p w:rsidR="00106DA6" w:rsidRPr="00890CCF" w:rsidRDefault="00106DA6" w:rsidP="00106DA6">
      <w:pPr>
        <w:jc w:val="both"/>
        <w:rPr>
          <w:iCs/>
          <w:sz w:val="22"/>
          <w:szCs w:val="22"/>
          <w:lang w:val="sr-Cyrl-CS"/>
        </w:rPr>
      </w:pPr>
      <w:r w:rsidRPr="00890CCF">
        <w:rPr>
          <w:iCs/>
          <w:sz w:val="22"/>
          <w:szCs w:val="22"/>
          <w:lang w:val="sr-Cyrl-CS"/>
        </w:rPr>
        <w:lastRenderedPageBreak/>
        <w:t>Закону о здравственој исправности предмета опште употребе („Службени Гласник РС“ бр. 92/2011)</w:t>
      </w:r>
    </w:p>
    <w:p w:rsidR="00106DA6" w:rsidRPr="00890CCF" w:rsidRDefault="00106DA6" w:rsidP="00106DA6">
      <w:pPr>
        <w:jc w:val="both"/>
        <w:rPr>
          <w:iCs/>
          <w:sz w:val="22"/>
          <w:szCs w:val="22"/>
          <w:lang w:val="sr-Cyrl-CS"/>
        </w:rPr>
      </w:pPr>
    </w:p>
    <w:p w:rsidR="00106DA6" w:rsidRPr="00890CCF" w:rsidRDefault="00106DA6" w:rsidP="00106DA6">
      <w:pPr>
        <w:jc w:val="both"/>
        <w:rPr>
          <w:b/>
          <w:iCs/>
          <w:sz w:val="22"/>
          <w:szCs w:val="22"/>
          <w:u w:val="single"/>
          <w:lang w:val="ru-RU"/>
        </w:rPr>
      </w:pPr>
      <w:r w:rsidRPr="00890CCF">
        <w:rPr>
          <w:b/>
          <w:iCs/>
          <w:sz w:val="22"/>
          <w:szCs w:val="22"/>
          <w:u w:val="single"/>
          <w:lang w:val="ru-RU"/>
        </w:rPr>
        <w:t>9.</w:t>
      </w:r>
      <w:r w:rsidRPr="00890CCF">
        <w:rPr>
          <w:b/>
          <w:iCs/>
          <w:sz w:val="22"/>
          <w:szCs w:val="22"/>
          <w:u w:val="single"/>
          <w:lang w:val="sr-Cyrl-CS"/>
        </w:rPr>
        <w:t>5</w:t>
      </w:r>
      <w:r w:rsidRPr="00890CCF">
        <w:rPr>
          <w:b/>
          <w:iCs/>
          <w:sz w:val="22"/>
          <w:szCs w:val="22"/>
          <w:u w:val="single"/>
          <w:lang w:val="ru-RU"/>
        </w:rPr>
        <w:t>.Рекламација</w:t>
      </w:r>
    </w:p>
    <w:p w:rsidR="00106DA6" w:rsidRPr="00890CCF" w:rsidRDefault="00106DA6" w:rsidP="00106DA6">
      <w:pPr>
        <w:jc w:val="both"/>
        <w:rPr>
          <w:iCs/>
          <w:sz w:val="22"/>
          <w:szCs w:val="22"/>
          <w:lang w:val="sr-Cyrl-CS"/>
        </w:rPr>
      </w:pPr>
      <w:r w:rsidRPr="00890CCF">
        <w:rPr>
          <w:iCs/>
          <w:sz w:val="22"/>
          <w:szCs w:val="22"/>
          <w:lang w:val="sr-Cyrl-CS"/>
        </w:rPr>
        <w:t>Уколико се предметне услуге изводе неадекватно, односно не на начин предвиђен конкурсном документацијом, представник Наручиоца задужен за спровођење контроле квалитета извршене услуге ће саставити писану рекламацију, коју ће бити у обавези да пошаље Извршиоцу услуга у року од 3 дана.</w:t>
      </w:r>
    </w:p>
    <w:p w:rsidR="00106DA6" w:rsidRPr="00890CCF" w:rsidRDefault="00106DA6" w:rsidP="00106DA6">
      <w:pPr>
        <w:jc w:val="both"/>
        <w:rPr>
          <w:iCs/>
          <w:sz w:val="22"/>
          <w:szCs w:val="22"/>
          <w:lang w:val="sr-Cyrl-CS"/>
        </w:rPr>
      </w:pPr>
      <w:r w:rsidRPr="00890CCF">
        <w:rPr>
          <w:iCs/>
          <w:sz w:val="22"/>
          <w:szCs w:val="22"/>
          <w:lang w:val="sr-Cyrl-CS"/>
        </w:rPr>
        <w:t>Извршилац услуга је дужан да поступи у складу са примљеном рекламацијом у року од 3 дана.</w:t>
      </w:r>
    </w:p>
    <w:p w:rsidR="00106DA6" w:rsidRPr="00890CCF" w:rsidRDefault="00106DA6" w:rsidP="00106DA6">
      <w:pPr>
        <w:jc w:val="both"/>
        <w:rPr>
          <w:iCs/>
          <w:sz w:val="22"/>
          <w:szCs w:val="22"/>
          <w:lang w:val="ru-RU"/>
        </w:rPr>
      </w:pPr>
      <w:r w:rsidRPr="00890CCF">
        <w:rPr>
          <w:iCs/>
          <w:sz w:val="22"/>
          <w:szCs w:val="22"/>
          <w:lang w:val="ru-RU"/>
        </w:rPr>
        <w:t xml:space="preserve">У супротном, Наручилац има право да раскине Уговор и реализује меницу за </w:t>
      </w:r>
      <w:r w:rsidRPr="00890CCF">
        <w:rPr>
          <w:iCs/>
          <w:sz w:val="22"/>
          <w:szCs w:val="22"/>
          <w:lang w:val="sr-Cyrl-CS"/>
        </w:rPr>
        <w:t>добро извршење посла</w:t>
      </w:r>
      <w:r w:rsidRPr="00890CCF">
        <w:rPr>
          <w:iCs/>
          <w:sz w:val="22"/>
          <w:szCs w:val="22"/>
          <w:lang w:val="ru-RU"/>
        </w:rPr>
        <w:t xml:space="preserve"> на износ од 10% од вредности Уговора са ПДВ-ом.</w:t>
      </w:r>
    </w:p>
    <w:p w:rsidR="00106DA6" w:rsidRPr="00890CCF" w:rsidRDefault="00106DA6" w:rsidP="00106DA6">
      <w:pPr>
        <w:jc w:val="both"/>
        <w:rPr>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106DA6" w:rsidRPr="00890CCF" w:rsidRDefault="00106DA6" w:rsidP="00106DA6">
      <w:pPr>
        <w:jc w:val="both"/>
        <w:rPr>
          <w:iCs/>
          <w:sz w:val="22"/>
          <w:szCs w:val="22"/>
          <w:lang w:val="ru-RU"/>
        </w:rPr>
      </w:pPr>
    </w:p>
    <w:p w:rsidR="00106DA6" w:rsidRPr="00890CCF" w:rsidRDefault="00106DA6" w:rsidP="00106DA6">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106DA6" w:rsidRPr="00890CCF" w:rsidRDefault="00106DA6" w:rsidP="00106DA6">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106DA6" w:rsidRPr="00890CCF" w:rsidRDefault="00106DA6" w:rsidP="00106DA6">
      <w:pPr>
        <w:jc w:val="both"/>
        <w:rPr>
          <w:sz w:val="22"/>
          <w:szCs w:val="22"/>
          <w:lang w:val="ru-RU"/>
        </w:rPr>
      </w:pPr>
      <w:r w:rsidRPr="00890CCF">
        <w:rPr>
          <w:sz w:val="22"/>
          <w:szCs w:val="22"/>
          <w:lang w:val="ru-RU"/>
        </w:rPr>
        <w:t>Наручилац не прихвата авансно плаћање.</w:t>
      </w:r>
    </w:p>
    <w:p w:rsidR="00106DA6" w:rsidRPr="00890CCF" w:rsidRDefault="00106DA6" w:rsidP="00106DA6">
      <w:pPr>
        <w:jc w:val="both"/>
        <w:rPr>
          <w:sz w:val="22"/>
          <w:szCs w:val="22"/>
          <w:lang w:val="ru-RU"/>
        </w:rPr>
      </w:pPr>
    </w:p>
    <w:p w:rsidR="00106DA6" w:rsidRPr="00890CCF" w:rsidRDefault="00106DA6" w:rsidP="00106DA6">
      <w:pPr>
        <w:jc w:val="both"/>
        <w:rPr>
          <w:iCs/>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r w:rsidRPr="00890CCF">
        <w:rPr>
          <w:iCs/>
          <w:color w:val="auto"/>
          <w:sz w:val="22"/>
          <w:szCs w:val="22"/>
          <w:lang w:val="ru-RU"/>
        </w:rPr>
        <w:cr/>
      </w:r>
    </w:p>
    <w:p w:rsidR="00106DA6" w:rsidRPr="00890CCF" w:rsidRDefault="00106DA6" w:rsidP="00106DA6">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06DA6" w:rsidRPr="00890CCF" w:rsidRDefault="00106DA6" w:rsidP="00106DA6">
      <w:pPr>
        <w:jc w:val="both"/>
        <w:rPr>
          <w:b/>
          <w:i/>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при запошљавању и условима рада се могу добити у Министарству рада, запошљавања и социјалне политике.</w:t>
      </w:r>
    </w:p>
    <w:p w:rsidR="00106DA6" w:rsidRPr="00890CCF" w:rsidRDefault="00106DA6" w:rsidP="00106DA6">
      <w:pPr>
        <w:jc w:val="both"/>
        <w:rPr>
          <w:rFonts w:eastAsia="TimesNewRomanPSMT"/>
          <w:bCs/>
          <w:iCs/>
          <w:color w:val="auto"/>
          <w:sz w:val="22"/>
          <w:szCs w:val="22"/>
          <w:lang w:val="ru-RU"/>
        </w:rPr>
      </w:pPr>
    </w:p>
    <w:p w:rsidR="00106DA6" w:rsidRPr="00890CCF" w:rsidRDefault="00106DA6" w:rsidP="00106DA6">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106DA6" w:rsidRPr="00890CCF" w:rsidRDefault="00106DA6" w:rsidP="00106DA6">
      <w:pPr>
        <w:rPr>
          <w:b/>
          <w:sz w:val="22"/>
          <w:szCs w:val="22"/>
          <w:lang w:val="ru-RU"/>
        </w:rPr>
      </w:pPr>
    </w:p>
    <w:p w:rsidR="00106DA6" w:rsidRPr="00890CCF" w:rsidRDefault="00106DA6" w:rsidP="00106DA6">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106DA6" w:rsidRPr="00890CCF" w:rsidRDefault="00106DA6" w:rsidP="00106DA6">
      <w:pPr>
        <w:rPr>
          <w:b/>
          <w:sz w:val="22"/>
          <w:szCs w:val="22"/>
          <w:lang w:val="ru-RU"/>
        </w:rPr>
      </w:pPr>
      <w:r w:rsidRPr="00890CCF">
        <w:rPr>
          <w:b/>
          <w:sz w:val="22"/>
          <w:szCs w:val="22"/>
          <w:lang w:val="ru-RU"/>
        </w:rPr>
        <w:t xml:space="preserve">Гаранцију за озиљност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106DA6" w:rsidRDefault="00106DA6" w:rsidP="00106DA6">
      <w:pPr>
        <w:jc w:val="both"/>
        <w:rPr>
          <w:rFonts w:eastAsia="TimesNewRomanPSMT"/>
          <w:b/>
          <w:bCs/>
          <w:i/>
          <w:iCs/>
          <w:sz w:val="22"/>
          <w:szCs w:val="22"/>
          <w:u w:val="single"/>
        </w:rPr>
      </w:pPr>
    </w:p>
    <w:p w:rsidR="00E61FC0" w:rsidRDefault="00E61FC0" w:rsidP="00106DA6">
      <w:pPr>
        <w:jc w:val="both"/>
        <w:rPr>
          <w:rFonts w:eastAsia="TimesNewRomanPSMT"/>
          <w:b/>
          <w:bCs/>
          <w:i/>
          <w:iCs/>
          <w:sz w:val="22"/>
          <w:szCs w:val="22"/>
          <w:u w:val="single"/>
        </w:rPr>
      </w:pPr>
    </w:p>
    <w:p w:rsidR="00E61FC0" w:rsidRPr="00E61FC0" w:rsidRDefault="00E61FC0" w:rsidP="00106DA6">
      <w:pPr>
        <w:jc w:val="both"/>
        <w:rPr>
          <w:rFonts w:eastAsia="TimesNewRomanPSMT"/>
          <w:b/>
          <w:bCs/>
          <w:i/>
          <w:iCs/>
          <w:sz w:val="22"/>
          <w:szCs w:val="22"/>
          <w:u w:val="single"/>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lastRenderedPageBreak/>
        <w:t>I</w:t>
      </w:r>
      <w:r w:rsidRPr="00890CCF">
        <w:rPr>
          <w:rFonts w:eastAsia="TimesNewRomanPSMT"/>
          <w:b/>
          <w:bCs/>
          <w:i/>
          <w:iCs/>
          <w:sz w:val="22"/>
          <w:szCs w:val="22"/>
          <w:u w:val="single"/>
          <w:lang w:val="ru-RU"/>
        </w:rPr>
        <w:t xml:space="preserve"> Понуђач је дужан да у понуди достави: </w:t>
      </w:r>
    </w:p>
    <w:p w:rsidR="00106DA6" w:rsidRPr="00890CCF" w:rsidRDefault="00106DA6" w:rsidP="00106DA6">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4145CE">
        <w:rPr>
          <w:b/>
          <w:bCs/>
          <w:sz w:val="22"/>
          <w:szCs w:val="22"/>
          <w:lang w:val="ru-RU"/>
        </w:rPr>
        <w:t>-1</w:t>
      </w:r>
      <w:r w:rsidRPr="00890CCF">
        <w:rPr>
          <w:b/>
          <w:bCs/>
          <w:sz w:val="22"/>
          <w:szCs w:val="22"/>
          <w:lang w:val="ru-RU"/>
        </w:rPr>
        <w:t>)</w:t>
      </w:r>
      <w:r w:rsidRPr="00890CCF">
        <w:rPr>
          <w:sz w:val="22"/>
          <w:szCs w:val="22"/>
          <w:lang w:val="ru-RU"/>
        </w:rPr>
        <w:t>,са клаузулом„без</w:t>
      </w:r>
      <w:r w:rsidR="00B23D1B">
        <w:rPr>
          <w:sz w:val="22"/>
          <w:szCs w:val="22"/>
          <w:lang w:val="ru-RU"/>
        </w:rPr>
        <w:t xml:space="preserve"> </w:t>
      </w:r>
      <w:r w:rsidRPr="00890CCF">
        <w:rPr>
          <w:sz w:val="22"/>
          <w:szCs w:val="22"/>
          <w:lang w:val="ru-RU"/>
        </w:rPr>
        <w:t xml:space="preserve">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106DA6" w:rsidRPr="00890CCF" w:rsidRDefault="00106DA6" w:rsidP="00106DA6">
      <w:pPr>
        <w:tabs>
          <w:tab w:val="left" w:pos="1440"/>
        </w:tabs>
        <w:autoSpaceDE w:val="0"/>
        <w:autoSpaceDN w:val="0"/>
        <w:adjustRightInd w:val="0"/>
        <w:jc w:val="both"/>
        <w:rPr>
          <w:b/>
          <w:sz w:val="22"/>
          <w:szCs w:val="22"/>
          <w:lang w:val="ru-RU"/>
        </w:rPr>
      </w:pPr>
    </w:p>
    <w:p w:rsidR="00106DA6" w:rsidRPr="00890CCF" w:rsidRDefault="00106DA6" w:rsidP="00106DA6">
      <w:pPr>
        <w:tabs>
          <w:tab w:val="left" w:pos="1440"/>
        </w:tabs>
        <w:autoSpaceDE w:val="0"/>
        <w:autoSpaceDN w:val="0"/>
        <w:adjustRightInd w:val="0"/>
        <w:jc w:val="both"/>
        <w:rPr>
          <w:b/>
          <w:sz w:val="22"/>
          <w:szCs w:val="22"/>
          <w:lang w:val="ru-RU"/>
        </w:rPr>
      </w:pPr>
      <w:r w:rsidRPr="00890CCF">
        <w:rPr>
          <w:b/>
          <w:sz w:val="22"/>
          <w:szCs w:val="22"/>
          <w:lang w:val="ru-RU"/>
        </w:rPr>
        <w:t>Наручилац може да је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tabs>
          <w:tab w:val="left" w:pos="1440"/>
        </w:tabs>
        <w:autoSpaceDE w:val="0"/>
        <w:autoSpaceDN w:val="0"/>
        <w:adjustRightInd w:val="0"/>
        <w:jc w:val="both"/>
        <w:rPr>
          <w:iCs/>
          <w:sz w:val="22"/>
          <w:szCs w:val="22"/>
          <w:lang w:val="ru-RU"/>
        </w:rPr>
      </w:pPr>
    </w:p>
    <w:p w:rsidR="00106DA6" w:rsidRPr="00890CCF" w:rsidRDefault="00106DA6" w:rsidP="00106DA6">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106DA6" w:rsidRPr="00890CCF" w:rsidRDefault="00106DA6" w:rsidP="00106DA6">
      <w:pPr>
        <w:jc w:val="both"/>
        <w:rPr>
          <w:i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106DA6" w:rsidRPr="00890CCF" w:rsidRDefault="00106DA6" w:rsidP="00106DA6">
      <w:pPr>
        <w:jc w:val="both"/>
        <w:rPr>
          <w:iCs/>
          <w:sz w:val="22"/>
          <w:szCs w:val="22"/>
          <w:lang w:val="ru-RU"/>
        </w:rPr>
      </w:pPr>
    </w:p>
    <w:p w:rsidR="00106DA6" w:rsidRPr="00890CCF" w:rsidRDefault="00106DA6" w:rsidP="00106DA6">
      <w:pPr>
        <w:widowControl w:val="0"/>
        <w:tabs>
          <w:tab w:val="left" w:pos="1440"/>
        </w:tabs>
        <w:autoSpaceDE w:val="0"/>
        <w:autoSpaceDN w:val="0"/>
        <w:adjustRightInd w:val="0"/>
        <w:jc w:val="both"/>
        <w:rPr>
          <w:b/>
          <w:bCs/>
          <w:color w:val="FF0000"/>
          <w:sz w:val="22"/>
          <w:szCs w:val="22"/>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IX-2</w:t>
      </w:r>
      <w:r w:rsidRPr="00890CCF">
        <w:rPr>
          <w:b/>
          <w:bCs/>
          <w:sz w:val="22"/>
          <w:szCs w:val="22"/>
          <w:lang w:val="ru-RU"/>
        </w:rPr>
        <w:t>).</w:t>
      </w:r>
    </w:p>
    <w:p w:rsidR="00106DA6" w:rsidRPr="00890CCF" w:rsidRDefault="00106DA6" w:rsidP="00106DA6">
      <w:pPr>
        <w:widowControl w:val="0"/>
        <w:tabs>
          <w:tab w:val="left" w:pos="1440"/>
        </w:tabs>
        <w:autoSpaceDE w:val="0"/>
        <w:autoSpaceDN w:val="0"/>
        <w:adjustRightInd w:val="0"/>
        <w:jc w:val="both"/>
        <w:rPr>
          <w:b/>
          <w:bCs/>
          <w:sz w:val="22"/>
          <w:szCs w:val="22"/>
          <w:highlight w:val="cyan"/>
          <w:lang w:val="ru-RU"/>
        </w:rPr>
      </w:pPr>
    </w:p>
    <w:p w:rsidR="00106DA6" w:rsidRPr="00890CCF" w:rsidRDefault="00106DA6" w:rsidP="00106DA6">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106DA6" w:rsidRPr="00890CCF" w:rsidRDefault="00B23D1B" w:rsidP="00106DA6">
      <w:pPr>
        <w:jc w:val="both"/>
        <w:rPr>
          <w:b/>
          <w:bCs/>
          <w:sz w:val="22"/>
          <w:szCs w:val="22"/>
          <w:lang w:val="ru-RU"/>
        </w:rPr>
      </w:pPr>
      <w:r>
        <w:rPr>
          <w:sz w:val="22"/>
          <w:szCs w:val="22"/>
        </w:rPr>
        <w:t>Б</w:t>
      </w:r>
      <w:r w:rsidR="00106DA6"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106DA6" w:rsidRPr="00890CCF">
        <w:rPr>
          <w:sz w:val="22"/>
          <w:szCs w:val="22"/>
          <w:lang w:val="sr-Cyrl-CS"/>
        </w:rPr>
        <w:t>Извод са интернет странице НБС- Регистра меница и овлашћења, као доказ да је меница регистрована.</w:t>
      </w:r>
      <w:r w:rsidR="00106DA6" w:rsidRPr="00890CCF">
        <w:rPr>
          <w:sz w:val="22"/>
          <w:szCs w:val="22"/>
          <w:lang w:val="ru-RU"/>
        </w:rPr>
        <w:tab/>
      </w:r>
    </w:p>
    <w:p w:rsidR="00106DA6" w:rsidRPr="00890CCF" w:rsidRDefault="00106DA6" w:rsidP="00106DA6">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p>
    <w:p w:rsidR="00106DA6" w:rsidRPr="00890CCF" w:rsidRDefault="00106DA6" w:rsidP="00106DA6">
      <w:pPr>
        <w:jc w:val="both"/>
        <w:rPr>
          <w:b/>
          <w:sz w:val="22"/>
          <w:szCs w:val="22"/>
          <w:lang w:val="ru-RU"/>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106DA6" w:rsidRPr="00890CCF" w:rsidRDefault="00106DA6" w:rsidP="00106DA6">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4145C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106DA6" w:rsidRPr="00890CCF" w:rsidRDefault="00106DA6" w:rsidP="00106DA6">
      <w:pPr>
        <w:tabs>
          <w:tab w:val="left" w:pos="1440"/>
        </w:tabs>
        <w:autoSpaceDE w:val="0"/>
        <w:autoSpaceDN w:val="0"/>
        <w:adjustRightInd w:val="0"/>
        <w:jc w:val="both"/>
        <w:rPr>
          <w:b/>
          <w:bCs/>
          <w:sz w:val="22"/>
          <w:szCs w:val="22"/>
          <w:lang w:val="ru-RU"/>
        </w:rPr>
      </w:pPr>
      <w:r w:rsidRPr="00890CCF">
        <w:rPr>
          <w:b/>
          <w:bCs/>
          <w:sz w:val="22"/>
          <w:szCs w:val="22"/>
          <w:lang w:val="ru-RU"/>
        </w:rPr>
        <w:lastRenderedPageBreak/>
        <w:t>Након измирења свих обавеза по предметном уговору; наручилац се обавезује да врати инструмент финансијског обезбеђења реализације уговора.</w:t>
      </w:r>
    </w:p>
    <w:p w:rsidR="00106DA6" w:rsidRPr="00890CCF" w:rsidRDefault="00106DA6" w:rsidP="00106DA6">
      <w:pPr>
        <w:jc w:val="both"/>
        <w:rPr>
          <w:rFonts w:eastAsia="TimesNewRomanPSMT"/>
          <w:bCs/>
          <w:iCs/>
          <w:color w:val="auto"/>
          <w:sz w:val="22"/>
          <w:szCs w:val="22"/>
          <w:lang w:val="sr-Cyrl-CS"/>
        </w:rPr>
      </w:pPr>
    </w:p>
    <w:p w:rsidR="00106DA6" w:rsidRDefault="00106DA6" w:rsidP="00106DA6">
      <w:pPr>
        <w:tabs>
          <w:tab w:val="left" w:pos="-720"/>
          <w:tab w:val="left" w:pos="-142"/>
        </w:tabs>
        <w:ind w:left="-142" w:right="-518"/>
        <w:jc w:val="both"/>
        <w:rPr>
          <w:b/>
          <w:bCs/>
          <w:i/>
          <w:sz w:val="22"/>
          <w:szCs w:val="22"/>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E61FC0" w:rsidRPr="00E61FC0" w:rsidRDefault="00E61FC0" w:rsidP="00106DA6">
      <w:pPr>
        <w:tabs>
          <w:tab w:val="left" w:pos="-720"/>
          <w:tab w:val="left" w:pos="-142"/>
        </w:tabs>
        <w:ind w:left="-142" w:right="-518"/>
        <w:jc w:val="both"/>
        <w:rPr>
          <w:b/>
          <w:bCs/>
          <w:i/>
          <w:sz w:val="22"/>
          <w:szCs w:val="22"/>
        </w:rPr>
      </w:pPr>
    </w:p>
    <w:p w:rsidR="00106DA6" w:rsidRPr="00890CCF" w:rsidRDefault="00106DA6" w:rsidP="00106DA6">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106DA6" w:rsidRPr="00890CCF" w:rsidRDefault="00106DA6" w:rsidP="00106DA6">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106DA6" w:rsidRPr="00890CCF" w:rsidRDefault="00106DA6" w:rsidP="00106DA6">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106DA6" w:rsidRPr="00890CCF" w:rsidRDefault="00106DA6" w:rsidP="00106DA6">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106DA6" w:rsidRPr="00890CCF" w:rsidRDefault="00106DA6" w:rsidP="00106DA6">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106DA6" w:rsidRPr="00890CCF" w:rsidRDefault="00106DA6" w:rsidP="00106DA6">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06DA6" w:rsidRPr="00890CCF" w:rsidRDefault="00106DA6" w:rsidP="00106DA6">
      <w:pPr>
        <w:jc w:val="both"/>
        <w:rPr>
          <w:color w:val="FF0000"/>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106DA6" w:rsidRPr="00890CCF" w:rsidRDefault="00106DA6" w:rsidP="00106DA6">
      <w:pPr>
        <w:jc w:val="both"/>
        <w:rPr>
          <w:b/>
          <w:bCs/>
          <w:sz w:val="22"/>
          <w:szCs w:val="22"/>
          <w:lang w:val="ru-RU"/>
        </w:rPr>
      </w:pPr>
    </w:p>
    <w:p w:rsidR="00106DA6" w:rsidRPr="00890CCF" w:rsidRDefault="00106DA6" w:rsidP="00106DA6">
      <w:pPr>
        <w:suppressAutoHyphens w:val="0"/>
        <w:spacing w:line="240" w:lineRule="auto"/>
        <w:jc w:val="both"/>
        <w:rPr>
          <w:sz w:val="22"/>
          <w:szCs w:val="22"/>
          <w:u w:val="single"/>
          <w:lang w:val="ru-RU"/>
        </w:rPr>
      </w:pPr>
      <w:r w:rsidRPr="004C6C3F">
        <w:rPr>
          <w:sz w:val="22"/>
          <w:szCs w:val="22"/>
          <w:lang w:val="ru-RU"/>
        </w:rPr>
        <w:t xml:space="preserve">Заинтересовано лице може, у писаном </w:t>
      </w:r>
      <w:r w:rsidRPr="004C6C3F">
        <w:rPr>
          <w:color w:val="auto"/>
          <w:sz w:val="22"/>
          <w:szCs w:val="22"/>
          <w:lang w:val="ru-RU"/>
        </w:rPr>
        <w:t xml:space="preserve">облику </w:t>
      </w:r>
      <w:r w:rsidRPr="004C6C3F">
        <w:rPr>
          <w:i/>
          <w:iCs/>
          <w:color w:val="auto"/>
          <w:sz w:val="22"/>
          <w:szCs w:val="22"/>
          <w:lang w:val="ru-RU"/>
        </w:rPr>
        <w:t>(</w:t>
      </w:r>
      <w:r w:rsidRPr="004C6C3F">
        <w:rPr>
          <w:color w:val="auto"/>
          <w:sz w:val="22"/>
          <w:szCs w:val="22"/>
          <w:lang w:val="ru-RU"/>
        </w:rPr>
        <w:t>путем поште</w:t>
      </w:r>
      <w:r w:rsidRPr="004C6C3F">
        <w:rPr>
          <w:color w:val="auto"/>
          <w:sz w:val="22"/>
          <w:szCs w:val="22"/>
          <w:lang w:val="sr-Cyrl-CS"/>
        </w:rPr>
        <w:t xml:space="preserve"> на адресу наручиоца</w:t>
      </w:r>
      <w:r w:rsidRPr="004C6C3F">
        <w:rPr>
          <w:color w:val="auto"/>
          <w:sz w:val="22"/>
          <w:szCs w:val="22"/>
          <w:lang w:val="ru-RU"/>
        </w:rPr>
        <w:t>, електронске поште</w:t>
      </w:r>
      <w:r w:rsidRPr="004C6C3F">
        <w:rPr>
          <w:color w:val="auto"/>
          <w:sz w:val="22"/>
          <w:szCs w:val="22"/>
          <w:lang w:val="sr-Cyrl-CS"/>
        </w:rPr>
        <w:t xml:space="preserve"> на</w:t>
      </w:r>
      <w:r w:rsidRPr="004C6C3F">
        <w:rPr>
          <w:i/>
          <w:iCs/>
          <w:color w:val="auto"/>
          <w:sz w:val="22"/>
          <w:szCs w:val="22"/>
        </w:rPr>
        <w:t>e</w:t>
      </w:r>
      <w:r w:rsidRPr="004C6C3F">
        <w:rPr>
          <w:i/>
          <w:iCs/>
          <w:color w:val="auto"/>
          <w:sz w:val="22"/>
          <w:szCs w:val="22"/>
          <w:lang w:val="ru-RU"/>
        </w:rPr>
        <w:t>-</w:t>
      </w:r>
      <w:r w:rsidRPr="004C6C3F">
        <w:rPr>
          <w:i/>
          <w:iCs/>
          <w:color w:val="auto"/>
          <w:sz w:val="22"/>
          <w:szCs w:val="22"/>
        </w:rPr>
        <w:t>mail</w:t>
      </w:r>
      <w:r w:rsidR="00B23D1B">
        <w:rPr>
          <w:i/>
          <w:iCs/>
          <w:color w:val="auto"/>
          <w:sz w:val="22"/>
          <w:szCs w:val="22"/>
        </w:rPr>
        <w:t xml:space="preserve"> </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i/>
          <w:color w:val="auto"/>
          <w:sz w:val="22"/>
          <w:szCs w:val="22"/>
          <w:lang w:val="ru-RU"/>
        </w:rPr>
        <w:t>)</w:t>
      </w:r>
      <w:r w:rsidRPr="004C6C3F">
        <w:rPr>
          <w:sz w:val="22"/>
          <w:szCs w:val="22"/>
          <w:lang w:val="ru-RU"/>
        </w:rPr>
        <w:t>тражити од</w:t>
      </w:r>
      <w:r w:rsidRPr="00890CCF">
        <w:rPr>
          <w:sz w:val="22"/>
          <w:szCs w:val="22"/>
          <w:lang w:val="ru-RU"/>
        </w:rPr>
        <w:t xml:space="preserve"> наручиоца додатне информације или појашњења у вези са припремањем понуде, најкасније 5 дана пре истека рока за подношење понуде. </w:t>
      </w:r>
    </w:p>
    <w:p w:rsidR="00106DA6" w:rsidRPr="00890CCF" w:rsidRDefault="00106DA6" w:rsidP="00106DA6">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06DA6" w:rsidRPr="004C6C3F" w:rsidRDefault="00106DA6" w:rsidP="00106DA6">
      <w:pPr>
        <w:jc w:val="both"/>
        <w:rPr>
          <w:sz w:val="22"/>
          <w:szCs w:val="22"/>
          <w:lang w:val="ru-RU"/>
        </w:rPr>
      </w:pPr>
      <w:r w:rsidRPr="00890CCF">
        <w:rPr>
          <w:sz w:val="22"/>
          <w:szCs w:val="22"/>
          <w:lang w:val="ru-RU"/>
        </w:rPr>
        <w:t xml:space="preserve">Додатне </w:t>
      </w:r>
      <w:r w:rsidRPr="004C6C3F">
        <w:rPr>
          <w:sz w:val="22"/>
          <w:szCs w:val="22"/>
          <w:lang w:val="ru-RU"/>
        </w:rPr>
        <w:t>информације или појашњења упућују се са напоменом „Захтев за додатним информацијама или појашњењима конкурсне документације,</w:t>
      </w:r>
      <w:r w:rsidRPr="004C6C3F">
        <w:rPr>
          <w:rFonts w:eastAsia="TimesNewRomanPS-BoldMT"/>
          <w:b/>
          <w:bCs/>
          <w:color w:val="auto"/>
          <w:sz w:val="22"/>
          <w:szCs w:val="22"/>
          <w:lang w:val="ru-RU"/>
        </w:rPr>
        <w:t xml:space="preserve">бр. </w:t>
      </w:r>
      <w:r w:rsidR="00DA3E08">
        <w:rPr>
          <w:sz w:val="22"/>
          <w:szCs w:val="22"/>
          <w:lang w:val="ru-RU"/>
        </w:rPr>
        <w:t>20-40401-986</w:t>
      </w:r>
      <w:r w:rsidRPr="004C6C3F">
        <w:rPr>
          <w:sz w:val="22"/>
          <w:szCs w:val="22"/>
          <w:lang w:val="ru-RU"/>
        </w:rPr>
        <w:t>/201</w:t>
      </w:r>
      <w:r w:rsidR="00DA3E08">
        <w:rPr>
          <w:sz w:val="22"/>
          <w:szCs w:val="22"/>
          <w:lang w:val="sr-Cyrl-CS"/>
        </w:rPr>
        <w:t>6</w:t>
      </w:r>
      <w:r w:rsidRPr="004C6C3F">
        <w:rPr>
          <w:rFonts w:eastAsia="TimesNewRomanPS-BoldMT"/>
          <w:b/>
          <w:bCs/>
          <w:sz w:val="22"/>
          <w:szCs w:val="22"/>
          <w:lang w:val="ru-RU"/>
        </w:rPr>
        <w:t>“.</w:t>
      </w:r>
    </w:p>
    <w:p w:rsidR="00106DA6" w:rsidRPr="00890CCF" w:rsidRDefault="00106DA6" w:rsidP="00106DA6">
      <w:pPr>
        <w:jc w:val="both"/>
        <w:rPr>
          <w:sz w:val="22"/>
          <w:szCs w:val="22"/>
          <w:lang w:val="ru-RU"/>
        </w:rPr>
      </w:pPr>
      <w:r w:rsidRPr="004C6C3F">
        <w:rPr>
          <w:sz w:val="22"/>
          <w:szCs w:val="22"/>
          <w:lang w:val="ru-RU"/>
        </w:rPr>
        <w:t>Ако наручилац измени или допуни конкурсну документацију 8 или мање дана пре истека</w:t>
      </w:r>
      <w:r w:rsidRPr="00890CCF">
        <w:rPr>
          <w:sz w:val="22"/>
          <w:szCs w:val="22"/>
          <w:lang w:val="ru-RU"/>
        </w:rPr>
        <w:t xml:space="preserve"> рока за подношење понуда, дужан је да продужи рок за подношење понуда и објави обавештење о продужењу рока за подношење понуда. </w:t>
      </w:r>
    </w:p>
    <w:p w:rsidR="00106DA6" w:rsidRPr="00890CCF" w:rsidRDefault="00106DA6" w:rsidP="00106DA6">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106DA6" w:rsidRPr="00890CCF" w:rsidRDefault="00106DA6" w:rsidP="00106DA6">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106DA6" w:rsidRPr="00890CCF" w:rsidRDefault="00106DA6" w:rsidP="00106DA6">
      <w:pPr>
        <w:jc w:val="both"/>
        <w:rPr>
          <w:bCs/>
          <w:color w:val="auto"/>
          <w:sz w:val="22"/>
          <w:szCs w:val="22"/>
          <w:lang w:val="ru-RU"/>
        </w:rPr>
      </w:pPr>
      <w:r w:rsidRPr="00890CCF">
        <w:rPr>
          <w:bCs/>
          <w:color w:val="auto"/>
          <w:sz w:val="22"/>
          <w:szCs w:val="22"/>
          <w:lang w:val="ru-RU"/>
        </w:rPr>
        <w:tab/>
      </w:r>
    </w:p>
    <w:p w:rsidR="00106DA6" w:rsidRPr="00890CCF" w:rsidRDefault="00106DA6" w:rsidP="00106DA6">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106DA6" w:rsidRPr="00890CCF" w:rsidRDefault="00106DA6" w:rsidP="00106DA6">
      <w:pPr>
        <w:jc w:val="both"/>
        <w:rPr>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106DA6" w:rsidRPr="00890CCF" w:rsidRDefault="00106DA6" w:rsidP="00106DA6">
      <w:pPr>
        <w:tabs>
          <w:tab w:val="left" w:pos="-135"/>
          <w:tab w:val="left" w:pos="0"/>
          <w:tab w:val="left" w:pos="120"/>
        </w:tabs>
        <w:jc w:val="both"/>
        <w:rPr>
          <w:sz w:val="22"/>
          <w:szCs w:val="22"/>
          <w:lang w:val="ru-RU"/>
        </w:rPr>
      </w:pPr>
      <w:r w:rsidRPr="00890CCF">
        <w:rPr>
          <w:rFonts w:eastAsia="TimesNewRomanPSMT"/>
          <w:bCs/>
          <w:sz w:val="22"/>
          <w:szCs w:val="22"/>
          <w:lang w:val="ru-RU"/>
        </w:rPr>
        <w:lastRenderedPageBreak/>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106DA6" w:rsidRPr="00890CCF" w:rsidRDefault="00106DA6" w:rsidP="00106DA6">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106DA6" w:rsidRPr="00890CCF" w:rsidRDefault="00106DA6" w:rsidP="00106DA6">
      <w:pPr>
        <w:jc w:val="both"/>
        <w:rPr>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16. ДОДАТНО ОБЕЗБЕЂЕЊЕ ИСПУЊЕЊА УГОВОРНИХ ОБАВЕЗА ПОНУЂАЧА КОЈИ СЕ НАЛАЗЕ НА СПИСКУ НЕГАТИВНИХ РЕФЕРЕНЦИ</w:t>
      </w:r>
    </w:p>
    <w:p w:rsidR="00106DA6" w:rsidRPr="00890CCF" w:rsidRDefault="00106DA6" w:rsidP="00106DA6">
      <w:pPr>
        <w:jc w:val="both"/>
        <w:rPr>
          <w:b/>
          <w:bCs/>
          <w:sz w:val="22"/>
          <w:szCs w:val="22"/>
          <w:lang w:val="ru-RU"/>
        </w:rPr>
      </w:pPr>
    </w:p>
    <w:p w:rsidR="00106DA6" w:rsidRPr="00890CCF" w:rsidRDefault="00106DA6" w:rsidP="00106DA6">
      <w:pPr>
        <w:jc w:val="both"/>
        <w:rPr>
          <w:rFonts w:eastAsia="TimesNewRomanPSMT"/>
          <w:b/>
          <w:bCs/>
          <w:i/>
          <w:iCs/>
          <w:color w:val="auto"/>
          <w:sz w:val="22"/>
          <w:szCs w:val="22"/>
          <w:lang w:val="ru-RU"/>
        </w:rPr>
      </w:pPr>
      <w:r w:rsidRPr="00890CCF">
        <w:rPr>
          <w:rFonts w:eastAsia="TimesNewRomanPSMT"/>
          <w:bCs/>
          <w:iCs/>
          <w:color w:val="auto"/>
          <w:sz w:val="22"/>
          <w:szCs w:val="22"/>
          <w:lang w:val="ru-RU"/>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890CCF">
        <w:rPr>
          <w:rFonts w:eastAsia="TimesNewRomanPSMT"/>
          <w:b/>
          <w:bCs/>
          <w:iCs/>
          <w:color w:val="auto"/>
          <w:sz w:val="22"/>
          <w:szCs w:val="22"/>
          <w:lang w:val="ru-RU"/>
        </w:rPr>
        <w:t>у тренутку закључења уговора</w:t>
      </w:r>
      <w:r w:rsidRPr="00890CCF">
        <w:rPr>
          <w:rFonts w:eastAsia="TimesNewRomanPSMT"/>
          <w:bCs/>
          <w:iCs/>
          <w:color w:val="auto"/>
          <w:sz w:val="22"/>
          <w:szCs w:val="22"/>
          <w:lang w:val="ru-RU"/>
        </w:rPr>
        <w:t xml:space="preserve"> преда наручиоцу </w:t>
      </w:r>
      <w:r w:rsidRPr="00890CCF">
        <w:rPr>
          <w:rFonts w:eastAsia="TimesNewRomanPSMT"/>
          <w:b/>
          <w:bCs/>
          <w:iCs/>
          <w:color w:val="auto"/>
          <w:sz w:val="22"/>
          <w:szCs w:val="22"/>
          <w:lang w:val="ru-RU"/>
        </w:rPr>
        <w:t>банкарску гаранцију за добро извршење посла</w:t>
      </w:r>
      <w:r w:rsidRPr="00890CCF">
        <w:rPr>
          <w:rFonts w:eastAsia="TimesNewRomanPSMT"/>
          <w:bCs/>
          <w:iCs/>
          <w:color w:val="auto"/>
          <w:sz w:val="22"/>
          <w:szCs w:val="22"/>
          <w:lang w:val="ru-RU"/>
        </w:rPr>
        <w:t>, која ће бити са клаузулама: безусловна</w:t>
      </w:r>
      <w:r w:rsidRPr="00890CCF">
        <w:rPr>
          <w:rFonts w:eastAsia="TimesNewRomanPSMT"/>
          <w:bCs/>
          <w:iCs/>
          <w:color w:val="auto"/>
          <w:sz w:val="22"/>
          <w:szCs w:val="22"/>
          <w:lang w:val="sr-Cyrl-CS"/>
        </w:rPr>
        <w:t xml:space="preserve"> и</w:t>
      </w:r>
      <w:r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890CCF">
        <w:rPr>
          <w:rFonts w:eastAsia="TimesNewRomanPSMT"/>
          <w:b/>
          <w:bCs/>
          <w:iCs/>
          <w:color w:val="auto"/>
          <w:sz w:val="22"/>
          <w:szCs w:val="22"/>
          <w:u w:val="single"/>
          <w:lang w:val="ru-RU"/>
        </w:rPr>
        <w:t>од 15%</w:t>
      </w:r>
      <w:r w:rsidRPr="00890CCF">
        <w:rPr>
          <w:rFonts w:eastAsia="TimesNewRomanPSMT"/>
          <w:b/>
          <w:bCs/>
          <w:iCs/>
          <w:color w:val="auto"/>
          <w:sz w:val="22"/>
          <w:szCs w:val="22"/>
          <w:u w:val="single"/>
          <w:lang w:val="sr-Cyrl-CS"/>
        </w:rPr>
        <w:t>,</w:t>
      </w:r>
      <w:r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06DA6" w:rsidRPr="00890CCF" w:rsidRDefault="00106DA6" w:rsidP="00106DA6">
      <w:pPr>
        <w:jc w:val="both"/>
        <w:rPr>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06DA6" w:rsidRPr="00890CCF" w:rsidRDefault="00106DA6" w:rsidP="00106DA6">
      <w:pPr>
        <w:jc w:val="both"/>
        <w:rPr>
          <w:color w:val="FF0000"/>
          <w:sz w:val="22"/>
          <w:szCs w:val="22"/>
          <w:lang w:val="ru-RU"/>
        </w:rPr>
      </w:pPr>
    </w:p>
    <w:p w:rsidR="00106DA6" w:rsidRPr="00890CCF" w:rsidRDefault="00106DA6" w:rsidP="00106DA6">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106DA6" w:rsidRPr="00890CCF" w:rsidRDefault="00106DA6" w:rsidP="00106DA6">
      <w:pPr>
        <w:jc w:val="both"/>
        <w:rPr>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06DA6" w:rsidRPr="00890CCF" w:rsidRDefault="00106DA6" w:rsidP="00106DA6">
      <w:pPr>
        <w:jc w:val="both"/>
        <w:rPr>
          <w:b/>
          <w:bCs/>
          <w:sz w:val="22"/>
          <w:szCs w:val="22"/>
          <w:lang w:val="ru-RU"/>
        </w:rPr>
      </w:pPr>
    </w:p>
    <w:p w:rsidR="00106DA6" w:rsidRPr="00890CCF" w:rsidRDefault="00106DA6" w:rsidP="00106DA6">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106DA6" w:rsidRPr="00890CCF" w:rsidRDefault="00106DA6" w:rsidP="00106DA6">
      <w:pPr>
        <w:pStyle w:val="Default"/>
        <w:jc w:val="both"/>
        <w:rPr>
          <w:sz w:val="22"/>
          <w:szCs w:val="22"/>
          <w:lang w:val="ru-RU"/>
        </w:rPr>
      </w:pPr>
    </w:p>
    <w:p w:rsidR="00106DA6" w:rsidRPr="00890CCF" w:rsidRDefault="00106DA6" w:rsidP="00106DA6">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106DA6" w:rsidRPr="00890CCF" w:rsidRDefault="00106DA6" w:rsidP="00106DA6">
      <w:pPr>
        <w:pStyle w:val="Default"/>
        <w:rPr>
          <w:color w:val="auto"/>
          <w:sz w:val="22"/>
          <w:szCs w:val="22"/>
          <w:lang w:val="ru-RU"/>
        </w:rPr>
      </w:pP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У понуђену цену страног понуђача урачунавају се и царинске дажбине.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106DA6" w:rsidRPr="00890CCF" w:rsidRDefault="00106DA6" w:rsidP="00106DA6">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106DA6" w:rsidRPr="00890CCF" w:rsidRDefault="00106DA6" w:rsidP="00106DA6">
      <w:pPr>
        <w:pStyle w:val="Default"/>
        <w:jc w:val="both"/>
        <w:rPr>
          <w:color w:val="auto"/>
          <w:sz w:val="22"/>
          <w:szCs w:val="22"/>
          <w:lang w:val="ru-RU"/>
        </w:rPr>
      </w:pPr>
      <w:r w:rsidRPr="00890CCF">
        <w:rPr>
          <w:color w:val="auto"/>
          <w:sz w:val="22"/>
          <w:szCs w:val="22"/>
          <w:lang w:val="ru-RU"/>
        </w:rPr>
        <w:lastRenderedPageBreak/>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B23D1B">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B23D1B">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B23D1B">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B23D1B">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106DA6" w:rsidRPr="00890CCF" w:rsidRDefault="00106DA6" w:rsidP="00106DA6">
      <w:pPr>
        <w:pStyle w:val="Default"/>
        <w:jc w:val="both"/>
        <w:rPr>
          <w:color w:val="auto"/>
          <w:sz w:val="22"/>
          <w:szCs w:val="22"/>
          <w:lang w:val="ru-RU"/>
        </w:rPr>
      </w:pPr>
    </w:p>
    <w:p w:rsidR="00106DA6" w:rsidRPr="00890CCF" w:rsidRDefault="00106DA6" w:rsidP="00106DA6">
      <w:pPr>
        <w:pStyle w:val="Default"/>
        <w:rPr>
          <w:b/>
          <w:bCs/>
          <w:color w:val="auto"/>
          <w:sz w:val="22"/>
          <w:szCs w:val="22"/>
          <w:lang w:val="ru-RU"/>
        </w:rPr>
      </w:pPr>
    </w:p>
    <w:p w:rsidR="00106DA6" w:rsidRPr="00890CCF" w:rsidRDefault="00106DA6" w:rsidP="00106DA6">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106DA6" w:rsidRPr="00890CCF" w:rsidRDefault="00106DA6" w:rsidP="00106DA6">
      <w:pPr>
        <w:pStyle w:val="Default"/>
        <w:rPr>
          <w:color w:val="auto"/>
          <w:sz w:val="22"/>
          <w:szCs w:val="22"/>
          <w:lang w:val="ru-RU"/>
        </w:rPr>
      </w:pPr>
    </w:p>
    <w:p w:rsidR="00106DA6" w:rsidRPr="004145CE" w:rsidRDefault="00106DA6" w:rsidP="00106DA6">
      <w:pPr>
        <w:pStyle w:val="Default"/>
        <w:jc w:val="both"/>
        <w:rPr>
          <w:color w:val="auto"/>
          <w:sz w:val="22"/>
          <w:szCs w:val="22"/>
          <w:lang w:val="ru-RU"/>
        </w:rPr>
      </w:pPr>
      <w:r w:rsidRPr="004145CE">
        <w:rPr>
          <w:color w:val="auto"/>
          <w:sz w:val="22"/>
          <w:szCs w:val="22"/>
          <w:lang w:val="ru-RU"/>
        </w:rPr>
        <w:t>П</w:t>
      </w:r>
      <w:r w:rsidRPr="00890CCF">
        <w:rPr>
          <w:color w:val="auto"/>
          <w:sz w:val="22"/>
          <w:szCs w:val="22"/>
        </w:rPr>
        <w:t>o</w:t>
      </w:r>
      <w:r w:rsidRPr="004145CE">
        <w:rPr>
          <w:color w:val="auto"/>
          <w:sz w:val="22"/>
          <w:szCs w:val="22"/>
          <w:lang w:val="ru-RU"/>
        </w:rPr>
        <w:t>нуђ</w:t>
      </w:r>
      <w:r w:rsidRPr="00890CCF">
        <w:rPr>
          <w:color w:val="auto"/>
          <w:sz w:val="22"/>
          <w:szCs w:val="22"/>
        </w:rPr>
        <w:t>a</w:t>
      </w:r>
      <w:r w:rsidRPr="004145CE">
        <w:rPr>
          <w:color w:val="auto"/>
          <w:sz w:val="22"/>
          <w:szCs w:val="22"/>
          <w:lang w:val="ru-RU"/>
        </w:rPr>
        <w:t xml:space="preserve">ч </w:t>
      </w:r>
      <w:r w:rsidRPr="00890CCF">
        <w:rPr>
          <w:color w:val="auto"/>
          <w:sz w:val="22"/>
          <w:szCs w:val="22"/>
        </w:rPr>
        <w:t>je</w:t>
      </w:r>
      <w:r w:rsidRPr="004145CE">
        <w:rPr>
          <w:color w:val="auto"/>
          <w:sz w:val="22"/>
          <w:szCs w:val="22"/>
          <w:lang w:val="ru-RU"/>
        </w:rPr>
        <w:t xml:space="preserve"> дуж</w:t>
      </w:r>
      <w:r w:rsidRPr="00890CCF">
        <w:rPr>
          <w:color w:val="auto"/>
          <w:sz w:val="22"/>
          <w:szCs w:val="22"/>
        </w:rPr>
        <w:t>a</w:t>
      </w:r>
      <w:r w:rsidRPr="004145CE">
        <w:rPr>
          <w:color w:val="auto"/>
          <w:sz w:val="22"/>
          <w:szCs w:val="22"/>
          <w:lang w:val="ru-RU"/>
        </w:rPr>
        <w:t>н д</w:t>
      </w:r>
      <w:r w:rsidRPr="00890CCF">
        <w:rPr>
          <w:color w:val="auto"/>
          <w:sz w:val="22"/>
          <w:szCs w:val="22"/>
        </w:rPr>
        <w:t>a</w:t>
      </w:r>
      <w:r w:rsidRPr="004145CE">
        <w:rPr>
          <w:color w:val="auto"/>
          <w:sz w:val="22"/>
          <w:szCs w:val="22"/>
          <w:lang w:val="ru-RU"/>
        </w:rPr>
        <w:t xml:space="preserve"> при с</w:t>
      </w:r>
      <w:r w:rsidRPr="00890CCF">
        <w:rPr>
          <w:color w:val="auto"/>
          <w:sz w:val="22"/>
          <w:szCs w:val="22"/>
        </w:rPr>
        <w:t>a</w:t>
      </w:r>
      <w:r w:rsidRPr="004145CE">
        <w:rPr>
          <w:color w:val="auto"/>
          <w:sz w:val="22"/>
          <w:szCs w:val="22"/>
          <w:lang w:val="ru-RU"/>
        </w:rPr>
        <w:t>ст</w:t>
      </w:r>
      <w:r w:rsidRPr="00890CCF">
        <w:rPr>
          <w:color w:val="auto"/>
          <w:sz w:val="22"/>
          <w:szCs w:val="22"/>
        </w:rPr>
        <w:t>a</w:t>
      </w:r>
      <w:r w:rsidRPr="004145CE">
        <w:rPr>
          <w:color w:val="auto"/>
          <w:sz w:val="22"/>
          <w:szCs w:val="22"/>
          <w:lang w:val="ru-RU"/>
        </w:rPr>
        <w:t>вљ</w:t>
      </w:r>
      <w:r w:rsidRPr="00890CCF">
        <w:rPr>
          <w:color w:val="auto"/>
          <w:sz w:val="22"/>
          <w:szCs w:val="22"/>
        </w:rPr>
        <w:t>a</w:t>
      </w:r>
      <w:r w:rsidRPr="004145CE">
        <w:rPr>
          <w:color w:val="auto"/>
          <w:sz w:val="22"/>
          <w:szCs w:val="22"/>
          <w:lang w:val="ru-RU"/>
        </w:rPr>
        <w:t>њу св</w:t>
      </w:r>
      <w:r w:rsidRPr="00890CCF">
        <w:rPr>
          <w:color w:val="auto"/>
          <w:sz w:val="22"/>
          <w:szCs w:val="22"/>
        </w:rPr>
        <w:t>oje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нуд</w:t>
      </w:r>
      <w:r w:rsidRPr="00890CCF">
        <w:rPr>
          <w:color w:val="auto"/>
          <w:sz w:val="22"/>
          <w:szCs w:val="22"/>
        </w:rPr>
        <w:t>e</w:t>
      </w:r>
      <w:r w:rsidRPr="004145CE">
        <w:rPr>
          <w:color w:val="auto"/>
          <w:sz w:val="22"/>
          <w:szCs w:val="22"/>
          <w:lang w:val="ru-RU"/>
        </w:rPr>
        <w:t xml:space="preserve"> н</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д</w:t>
      </w:r>
      <w:r w:rsidRPr="00890CCF">
        <w:rPr>
          <w:color w:val="auto"/>
          <w:sz w:val="22"/>
          <w:szCs w:val="22"/>
        </w:rPr>
        <w:t>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п</w:t>
      </w:r>
      <w:r w:rsidRPr="00890CCF">
        <w:rPr>
          <w:color w:val="auto"/>
          <w:sz w:val="22"/>
          <w:szCs w:val="22"/>
        </w:rPr>
        <w:t>o</w:t>
      </w:r>
      <w:r w:rsidRPr="004145CE">
        <w:rPr>
          <w:color w:val="auto"/>
          <w:sz w:val="22"/>
          <w:szCs w:val="22"/>
          <w:lang w:val="ru-RU"/>
        </w:rPr>
        <w:t>шт</w:t>
      </w:r>
      <w:r w:rsidRPr="00890CCF">
        <w:rPr>
          <w:color w:val="auto"/>
          <w:sz w:val="22"/>
          <w:szCs w:val="22"/>
        </w:rPr>
        <w:t>o</w:t>
      </w:r>
      <w:r w:rsidRPr="004145CE">
        <w:rPr>
          <w:color w:val="auto"/>
          <w:sz w:val="22"/>
          <w:szCs w:val="22"/>
          <w:lang w:val="ru-RU"/>
        </w:rPr>
        <w:t>в</w:t>
      </w:r>
      <w:r w:rsidRPr="00890CCF">
        <w:rPr>
          <w:color w:val="auto"/>
          <w:sz w:val="22"/>
          <w:szCs w:val="22"/>
        </w:rPr>
        <w:t>ao</w:t>
      </w:r>
      <w:r w:rsidR="00B23D1B">
        <w:rPr>
          <w:color w:val="auto"/>
          <w:sz w:val="22"/>
          <w:szCs w:val="22"/>
        </w:rPr>
        <w:t xml:space="preserve"> </w:t>
      </w:r>
      <w:r w:rsidRPr="00890CCF">
        <w:rPr>
          <w:color w:val="auto"/>
          <w:sz w:val="22"/>
          <w:szCs w:val="22"/>
        </w:rPr>
        <w:t>o</w:t>
      </w:r>
      <w:r w:rsidRPr="004145CE">
        <w:rPr>
          <w:color w:val="auto"/>
          <w:sz w:val="22"/>
          <w:szCs w:val="22"/>
          <w:lang w:val="ru-RU"/>
        </w:rPr>
        <w:t>б</w:t>
      </w:r>
      <w:r w:rsidRPr="00890CCF">
        <w:rPr>
          <w:color w:val="auto"/>
          <w:sz w:val="22"/>
          <w:szCs w:val="22"/>
        </w:rPr>
        <w:t>a</w:t>
      </w:r>
      <w:r w:rsidRPr="004145CE">
        <w:rPr>
          <w:color w:val="auto"/>
          <w:sz w:val="22"/>
          <w:szCs w:val="22"/>
          <w:lang w:val="ru-RU"/>
        </w:rPr>
        <w:t>в</w:t>
      </w:r>
      <w:r w:rsidRPr="00890CCF">
        <w:rPr>
          <w:color w:val="auto"/>
          <w:sz w:val="22"/>
          <w:szCs w:val="22"/>
        </w:rPr>
        <w:t>e</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к</w:t>
      </w:r>
      <w:r w:rsidRPr="00890CCF">
        <w:rPr>
          <w:color w:val="auto"/>
          <w:sz w:val="22"/>
          <w:szCs w:val="22"/>
        </w:rPr>
        <w:t>oje</w:t>
      </w:r>
      <w:r w:rsidRPr="004145CE">
        <w:rPr>
          <w:color w:val="auto"/>
          <w:sz w:val="22"/>
          <w:szCs w:val="22"/>
          <w:lang w:val="ru-RU"/>
        </w:rPr>
        <w:t xml:space="preserve"> пр</w:t>
      </w:r>
      <w:r w:rsidRPr="00890CCF">
        <w:rPr>
          <w:color w:val="auto"/>
          <w:sz w:val="22"/>
          <w:szCs w:val="22"/>
        </w:rPr>
        <w:t>o</w:t>
      </w:r>
      <w:r w:rsidRPr="004145CE">
        <w:rPr>
          <w:color w:val="auto"/>
          <w:sz w:val="22"/>
          <w:szCs w:val="22"/>
          <w:lang w:val="ru-RU"/>
        </w:rPr>
        <w:t>изил</w:t>
      </w:r>
      <w:r w:rsidRPr="00890CCF">
        <w:rPr>
          <w:color w:val="auto"/>
          <w:sz w:val="22"/>
          <w:szCs w:val="22"/>
        </w:rPr>
        <w:t>a</w:t>
      </w:r>
      <w:r w:rsidRPr="004145CE">
        <w:rPr>
          <w:color w:val="auto"/>
          <w:sz w:val="22"/>
          <w:szCs w:val="22"/>
          <w:lang w:val="ru-RU"/>
        </w:rPr>
        <w:t>з</w:t>
      </w:r>
      <w:r w:rsidRPr="00890CCF">
        <w:rPr>
          <w:color w:val="auto"/>
          <w:sz w:val="22"/>
          <w:szCs w:val="22"/>
        </w:rPr>
        <w:t>e</w:t>
      </w:r>
      <w:r w:rsidRPr="004145CE">
        <w:rPr>
          <w:color w:val="auto"/>
          <w:sz w:val="22"/>
          <w:szCs w:val="22"/>
          <w:lang w:val="ru-RU"/>
        </w:rPr>
        <w:t xml:space="preserve"> из в</w:t>
      </w:r>
      <w:r w:rsidRPr="00890CCF">
        <w:rPr>
          <w:color w:val="auto"/>
          <w:sz w:val="22"/>
          <w:szCs w:val="22"/>
        </w:rPr>
        <w:t>a</w:t>
      </w:r>
      <w:r w:rsidRPr="004145CE">
        <w:rPr>
          <w:color w:val="auto"/>
          <w:sz w:val="22"/>
          <w:szCs w:val="22"/>
          <w:lang w:val="ru-RU"/>
        </w:rPr>
        <w:t>ж</w:t>
      </w:r>
      <w:r w:rsidRPr="00890CCF">
        <w:rPr>
          <w:color w:val="auto"/>
          <w:sz w:val="22"/>
          <w:szCs w:val="22"/>
        </w:rPr>
        <w:t>e</w:t>
      </w:r>
      <w:r w:rsidRPr="004145CE">
        <w:rPr>
          <w:color w:val="auto"/>
          <w:sz w:val="22"/>
          <w:szCs w:val="22"/>
          <w:lang w:val="ru-RU"/>
        </w:rPr>
        <w:t>ћих пр</w:t>
      </w:r>
      <w:r w:rsidRPr="00890CCF">
        <w:rPr>
          <w:color w:val="auto"/>
          <w:sz w:val="22"/>
          <w:szCs w:val="22"/>
        </w:rPr>
        <w:t>o</w:t>
      </w:r>
      <w:r w:rsidRPr="004145CE">
        <w:rPr>
          <w:color w:val="auto"/>
          <w:sz w:val="22"/>
          <w:szCs w:val="22"/>
          <w:lang w:val="ru-RU"/>
        </w:rPr>
        <w:t>пис</w:t>
      </w:r>
      <w:r w:rsidRPr="00890CCF">
        <w:rPr>
          <w:color w:val="auto"/>
          <w:sz w:val="22"/>
          <w:szCs w:val="22"/>
        </w:rPr>
        <w:t>a</w:t>
      </w:r>
      <w:r w:rsidR="00B23D1B">
        <w:rPr>
          <w:color w:val="auto"/>
          <w:sz w:val="22"/>
          <w:szCs w:val="22"/>
        </w:rPr>
        <w:t xml:space="preserve"> </w:t>
      </w:r>
      <w:r w:rsidRPr="00890CCF">
        <w:rPr>
          <w:color w:val="auto"/>
          <w:sz w:val="22"/>
          <w:szCs w:val="22"/>
        </w:rPr>
        <w:t>o</w:t>
      </w:r>
      <w:r w:rsidRPr="004145CE">
        <w:rPr>
          <w:color w:val="auto"/>
          <w:sz w:val="22"/>
          <w:szCs w:val="22"/>
          <w:lang w:val="ru-RU"/>
        </w:rPr>
        <w:t xml:space="preserve"> з</w:t>
      </w:r>
      <w:r w:rsidRPr="00890CCF">
        <w:rPr>
          <w:color w:val="auto"/>
          <w:sz w:val="22"/>
          <w:szCs w:val="22"/>
        </w:rPr>
        <w:t>a</w:t>
      </w:r>
      <w:r w:rsidRPr="004145CE">
        <w:rPr>
          <w:color w:val="auto"/>
          <w:sz w:val="22"/>
          <w:szCs w:val="22"/>
          <w:lang w:val="ru-RU"/>
        </w:rPr>
        <w:t>штити н</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ду, з</w:t>
      </w:r>
      <w:r w:rsidRPr="00890CCF">
        <w:rPr>
          <w:color w:val="auto"/>
          <w:sz w:val="22"/>
          <w:szCs w:val="22"/>
        </w:rPr>
        <w:t>a</w:t>
      </w:r>
      <w:r w:rsidRPr="004145CE">
        <w:rPr>
          <w:color w:val="auto"/>
          <w:sz w:val="22"/>
          <w:szCs w:val="22"/>
          <w:lang w:val="ru-RU"/>
        </w:rPr>
        <w:t>п</w:t>
      </w:r>
      <w:r w:rsidRPr="00890CCF">
        <w:rPr>
          <w:color w:val="auto"/>
          <w:sz w:val="22"/>
          <w:szCs w:val="22"/>
        </w:rPr>
        <w:t>o</w:t>
      </w:r>
      <w:r w:rsidRPr="004145CE">
        <w:rPr>
          <w:color w:val="auto"/>
          <w:sz w:val="22"/>
          <w:szCs w:val="22"/>
          <w:lang w:val="ru-RU"/>
        </w:rPr>
        <w:t>шљ</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њу и усл</w:t>
      </w:r>
      <w:r w:rsidRPr="00890CCF">
        <w:rPr>
          <w:color w:val="auto"/>
          <w:sz w:val="22"/>
          <w:szCs w:val="22"/>
        </w:rPr>
        <w:t>o</w:t>
      </w:r>
      <w:r w:rsidRPr="004145CE">
        <w:rPr>
          <w:color w:val="auto"/>
          <w:sz w:val="22"/>
          <w:szCs w:val="22"/>
          <w:lang w:val="ru-RU"/>
        </w:rPr>
        <w:t>вим</w:t>
      </w:r>
      <w:r w:rsidRPr="00890CCF">
        <w:rPr>
          <w:color w:val="auto"/>
          <w:sz w:val="22"/>
          <w:szCs w:val="22"/>
        </w:rPr>
        <w:t>a</w:t>
      </w:r>
      <w:r w:rsidRPr="004145CE">
        <w:rPr>
          <w:color w:val="auto"/>
          <w:sz w:val="22"/>
          <w:szCs w:val="22"/>
          <w:lang w:val="ru-RU"/>
        </w:rPr>
        <w:t xml:space="preserve"> р</w:t>
      </w:r>
      <w:r w:rsidRPr="00890CCF">
        <w:rPr>
          <w:color w:val="auto"/>
          <w:sz w:val="22"/>
          <w:szCs w:val="22"/>
        </w:rPr>
        <w:t>a</w:t>
      </w:r>
      <w:r w:rsidRPr="004145CE">
        <w:rPr>
          <w:color w:val="auto"/>
          <w:sz w:val="22"/>
          <w:szCs w:val="22"/>
          <w:lang w:val="ru-RU"/>
        </w:rPr>
        <w:t>д</w:t>
      </w:r>
      <w:r w:rsidRPr="00890CCF">
        <w:rPr>
          <w:color w:val="auto"/>
          <w:sz w:val="22"/>
          <w:szCs w:val="22"/>
        </w:rPr>
        <w:t>a</w:t>
      </w:r>
      <w:r w:rsidRPr="004145CE">
        <w:rPr>
          <w:color w:val="auto"/>
          <w:sz w:val="22"/>
          <w:szCs w:val="22"/>
          <w:lang w:val="ru-RU"/>
        </w:rPr>
        <w:t>, з</w:t>
      </w:r>
      <w:r w:rsidRPr="00890CCF">
        <w:rPr>
          <w:color w:val="auto"/>
          <w:sz w:val="22"/>
          <w:szCs w:val="22"/>
        </w:rPr>
        <w:t>a</w:t>
      </w:r>
      <w:r w:rsidRPr="004145CE">
        <w:rPr>
          <w:color w:val="auto"/>
          <w:sz w:val="22"/>
          <w:szCs w:val="22"/>
          <w:lang w:val="ru-RU"/>
        </w:rPr>
        <w:t>штити жив</w:t>
      </w:r>
      <w:r w:rsidRPr="00890CCF">
        <w:rPr>
          <w:color w:val="auto"/>
          <w:sz w:val="22"/>
          <w:szCs w:val="22"/>
        </w:rPr>
        <w:t>o</w:t>
      </w:r>
      <w:r w:rsidRPr="004145CE">
        <w:rPr>
          <w:color w:val="auto"/>
          <w:sz w:val="22"/>
          <w:szCs w:val="22"/>
          <w:lang w:val="ru-RU"/>
        </w:rPr>
        <w:t>тн</w:t>
      </w:r>
      <w:r w:rsidRPr="00890CCF">
        <w:rPr>
          <w:color w:val="auto"/>
          <w:sz w:val="22"/>
          <w:szCs w:val="22"/>
        </w:rPr>
        <w:t>e</w:t>
      </w:r>
      <w:r w:rsidRPr="004145CE">
        <w:rPr>
          <w:color w:val="auto"/>
          <w:sz w:val="22"/>
          <w:szCs w:val="22"/>
          <w:lang w:val="ru-RU"/>
        </w:rPr>
        <w:t xml:space="preserve"> ср</w:t>
      </w:r>
      <w:r w:rsidRPr="00890CCF">
        <w:rPr>
          <w:color w:val="auto"/>
          <w:sz w:val="22"/>
          <w:szCs w:val="22"/>
        </w:rPr>
        <w:t>e</w:t>
      </w:r>
      <w:r w:rsidRPr="004145CE">
        <w:rPr>
          <w:color w:val="auto"/>
          <w:sz w:val="22"/>
          <w:szCs w:val="22"/>
          <w:lang w:val="ru-RU"/>
        </w:rPr>
        <w:t>дин</w:t>
      </w:r>
      <w:r w:rsidRPr="00890CCF">
        <w:rPr>
          <w:color w:val="auto"/>
          <w:sz w:val="22"/>
          <w:szCs w:val="22"/>
        </w:rPr>
        <w:t>e</w:t>
      </w:r>
      <w:r w:rsidRPr="004145CE">
        <w:rPr>
          <w:color w:val="auto"/>
          <w:sz w:val="22"/>
          <w:szCs w:val="22"/>
          <w:lang w:val="ru-RU"/>
        </w:rPr>
        <w:t>, к</w:t>
      </w:r>
      <w:r w:rsidRPr="00890CCF">
        <w:rPr>
          <w:color w:val="auto"/>
          <w:sz w:val="22"/>
          <w:szCs w:val="22"/>
        </w:rPr>
        <w:t>ao</w:t>
      </w:r>
      <w:r w:rsidRPr="004145CE">
        <w:rPr>
          <w:color w:val="auto"/>
          <w:sz w:val="22"/>
          <w:szCs w:val="22"/>
          <w:lang w:val="ru-RU"/>
        </w:rPr>
        <w:t xml:space="preserve"> и д</w:t>
      </w:r>
      <w:r w:rsidRPr="00890CCF">
        <w:rPr>
          <w:color w:val="auto"/>
          <w:sz w:val="22"/>
          <w:szCs w:val="22"/>
        </w:rPr>
        <w:t>a</w:t>
      </w:r>
      <w:r w:rsidRPr="004145CE">
        <w:rPr>
          <w:color w:val="auto"/>
          <w:sz w:val="22"/>
          <w:szCs w:val="22"/>
          <w:lang w:val="ru-RU"/>
        </w:rPr>
        <w:t xml:space="preserve"> г</w:t>
      </w:r>
      <w:r w:rsidRPr="00890CCF">
        <w:rPr>
          <w:color w:val="auto"/>
          <w:sz w:val="22"/>
          <w:szCs w:val="22"/>
        </w:rPr>
        <w:t>a</w:t>
      </w:r>
      <w:r w:rsidRPr="004145CE">
        <w:rPr>
          <w:color w:val="auto"/>
          <w:sz w:val="22"/>
          <w:szCs w:val="22"/>
          <w:lang w:val="ru-RU"/>
        </w:rPr>
        <w:t>р</w:t>
      </w:r>
      <w:r w:rsidRPr="00890CCF">
        <w:rPr>
          <w:color w:val="auto"/>
          <w:sz w:val="22"/>
          <w:szCs w:val="22"/>
        </w:rPr>
        <w:t>a</w:t>
      </w:r>
      <w:r w:rsidRPr="004145CE">
        <w:rPr>
          <w:color w:val="auto"/>
          <w:sz w:val="22"/>
          <w:szCs w:val="22"/>
          <w:lang w:val="ru-RU"/>
        </w:rPr>
        <w:t>нту</w:t>
      </w:r>
      <w:r w:rsidRPr="00890CCF">
        <w:rPr>
          <w:color w:val="auto"/>
          <w:sz w:val="22"/>
          <w:szCs w:val="22"/>
        </w:rPr>
        <w:t>je</w:t>
      </w:r>
      <w:r w:rsidRPr="004145CE">
        <w:rPr>
          <w:color w:val="auto"/>
          <w:sz w:val="22"/>
          <w:szCs w:val="22"/>
          <w:lang w:val="ru-RU"/>
        </w:rPr>
        <w:t xml:space="preserve"> д</w:t>
      </w:r>
      <w:r w:rsidRPr="00890CCF">
        <w:rPr>
          <w:color w:val="auto"/>
          <w:sz w:val="22"/>
          <w:szCs w:val="22"/>
        </w:rPr>
        <w:t>a</w:t>
      </w:r>
      <w:r w:rsidR="00B23D1B">
        <w:rPr>
          <w:color w:val="auto"/>
          <w:sz w:val="22"/>
          <w:szCs w:val="22"/>
        </w:rPr>
        <w:t xml:space="preserve"> </w:t>
      </w:r>
      <w:r w:rsidRPr="00890CCF">
        <w:rPr>
          <w:color w:val="auto"/>
          <w:sz w:val="22"/>
          <w:szCs w:val="22"/>
        </w:rPr>
        <w:t>je</w:t>
      </w:r>
      <w:r w:rsidRPr="004145CE">
        <w:rPr>
          <w:color w:val="auto"/>
          <w:sz w:val="22"/>
          <w:szCs w:val="22"/>
          <w:lang w:val="ru-RU"/>
        </w:rPr>
        <w:t xml:space="preserve"> им</w:t>
      </w:r>
      <w:r w:rsidRPr="00890CCF">
        <w:rPr>
          <w:color w:val="auto"/>
          <w:sz w:val="22"/>
          <w:szCs w:val="22"/>
        </w:rPr>
        <w:t>a</w:t>
      </w:r>
      <w:r w:rsidRPr="004145CE">
        <w:rPr>
          <w:color w:val="auto"/>
          <w:sz w:val="22"/>
          <w:szCs w:val="22"/>
          <w:lang w:val="ru-RU"/>
        </w:rPr>
        <w:t>л</w:t>
      </w:r>
      <w:r w:rsidRPr="00890CCF">
        <w:rPr>
          <w:color w:val="auto"/>
          <w:sz w:val="22"/>
          <w:szCs w:val="22"/>
        </w:rPr>
        <w:t>a</w:t>
      </w:r>
      <w:r w:rsidRPr="004145CE">
        <w:rPr>
          <w:color w:val="auto"/>
          <w:sz w:val="22"/>
          <w:szCs w:val="22"/>
          <w:lang w:val="ru-RU"/>
        </w:rPr>
        <w:t>ц пр</w:t>
      </w:r>
      <w:r w:rsidRPr="00890CCF">
        <w:rPr>
          <w:color w:val="auto"/>
          <w:sz w:val="22"/>
          <w:szCs w:val="22"/>
        </w:rPr>
        <w:t>a</w:t>
      </w:r>
      <w:r w:rsidRPr="004145CE">
        <w:rPr>
          <w:color w:val="auto"/>
          <w:sz w:val="22"/>
          <w:szCs w:val="22"/>
          <w:lang w:val="ru-RU"/>
        </w:rPr>
        <w:t>в</w:t>
      </w:r>
      <w:r w:rsidRPr="00890CCF">
        <w:rPr>
          <w:color w:val="auto"/>
          <w:sz w:val="22"/>
          <w:szCs w:val="22"/>
        </w:rPr>
        <w:t>a</w:t>
      </w:r>
      <w:r w:rsidRPr="004145CE">
        <w:rPr>
          <w:color w:val="auto"/>
          <w:sz w:val="22"/>
          <w:szCs w:val="22"/>
          <w:lang w:val="ru-RU"/>
        </w:rPr>
        <w:t xml:space="preserve"> инт</w:t>
      </w:r>
      <w:r w:rsidRPr="00890CCF">
        <w:rPr>
          <w:color w:val="auto"/>
          <w:sz w:val="22"/>
          <w:szCs w:val="22"/>
        </w:rPr>
        <w:t>e</w:t>
      </w:r>
      <w:r w:rsidRPr="004145CE">
        <w:rPr>
          <w:color w:val="auto"/>
          <w:sz w:val="22"/>
          <w:szCs w:val="22"/>
          <w:lang w:val="ru-RU"/>
        </w:rPr>
        <w:t>л</w:t>
      </w:r>
      <w:r w:rsidRPr="00890CCF">
        <w:rPr>
          <w:color w:val="auto"/>
          <w:sz w:val="22"/>
          <w:szCs w:val="22"/>
        </w:rPr>
        <w:t>e</w:t>
      </w:r>
      <w:r w:rsidRPr="004145CE">
        <w:rPr>
          <w:color w:val="auto"/>
          <w:sz w:val="22"/>
          <w:szCs w:val="22"/>
          <w:lang w:val="ru-RU"/>
        </w:rPr>
        <w:t>кту</w:t>
      </w:r>
      <w:r w:rsidRPr="00890CCF">
        <w:rPr>
          <w:color w:val="auto"/>
          <w:sz w:val="22"/>
          <w:szCs w:val="22"/>
        </w:rPr>
        <w:t>a</w:t>
      </w:r>
      <w:r w:rsidRPr="004145CE">
        <w:rPr>
          <w:color w:val="auto"/>
          <w:sz w:val="22"/>
          <w:szCs w:val="22"/>
          <w:lang w:val="ru-RU"/>
        </w:rPr>
        <w:t>лн</w:t>
      </w:r>
      <w:r w:rsidRPr="00890CCF">
        <w:rPr>
          <w:color w:val="auto"/>
          <w:sz w:val="22"/>
          <w:szCs w:val="22"/>
        </w:rPr>
        <w:t>e</w:t>
      </w:r>
      <w:r w:rsidRPr="004145CE">
        <w:rPr>
          <w:color w:val="auto"/>
          <w:sz w:val="22"/>
          <w:szCs w:val="22"/>
          <w:lang w:val="ru-RU"/>
        </w:rPr>
        <w:t xml:space="preserve"> св</w:t>
      </w:r>
      <w:r w:rsidRPr="00890CCF">
        <w:rPr>
          <w:color w:val="auto"/>
          <w:sz w:val="22"/>
          <w:szCs w:val="22"/>
        </w:rPr>
        <w:t>oj</w:t>
      </w:r>
      <w:r w:rsidRPr="004145CE">
        <w:rPr>
          <w:color w:val="auto"/>
          <w:sz w:val="22"/>
          <w:szCs w:val="22"/>
          <w:lang w:val="ru-RU"/>
        </w:rPr>
        <w:t>ин</w:t>
      </w:r>
      <w:r w:rsidRPr="00890CCF">
        <w:rPr>
          <w:color w:val="auto"/>
          <w:sz w:val="22"/>
          <w:szCs w:val="22"/>
        </w:rPr>
        <w:t>e</w:t>
      </w:r>
      <w:r w:rsidRPr="004145CE">
        <w:rPr>
          <w:color w:val="auto"/>
          <w:sz w:val="22"/>
          <w:szCs w:val="22"/>
          <w:lang w:val="ru-RU"/>
        </w:rPr>
        <w:t xml:space="preserve">. </w:t>
      </w:r>
    </w:p>
    <w:p w:rsidR="00106DA6" w:rsidRPr="00890CCF" w:rsidRDefault="00106DA6" w:rsidP="00106DA6">
      <w:pPr>
        <w:jc w:val="both"/>
        <w:rPr>
          <w:color w:val="auto"/>
          <w:sz w:val="22"/>
          <w:szCs w:val="22"/>
          <w:lang w:val="ru-RU"/>
        </w:rPr>
      </w:pPr>
    </w:p>
    <w:p w:rsidR="00106DA6" w:rsidRPr="00890CCF" w:rsidRDefault="00106DA6" w:rsidP="00106DA6">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106DA6" w:rsidRPr="00890CCF" w:rsidRDefault="00106DA6" w:rsidP="00106DA6">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106DA6" w:rsidRPr="00890CCF" w:rsidRDefault="00106DA6" w:rsidP="00106DA6">
      <w:pPr>
        <w:jc w:val="both"/>
        <w:rPr>
          <w:b/>
          <w:sz w:val="22"/>
          <w:szCs w:val="22"/>
          <w:lang w:val="ru-RU"/>
        </w:rPr>
      </w:pPr>
    </w:p>
    <w:p w:rsidR="00106DA6" w:rsidRPr="00890CCF" w:rsidRDefault="00106DA6" w:rsidP="00106DA6">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106DA6" w:rsidRPr="00890CCF" w:rsidRDefault="00106DA6" w:rsidP="00106DA6">
      <w:pPr>
        <w:jc w:val="both"/>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Захтев за заштиту права може да поднесе понуђач, односно свако заинтересовано лице, или пословно удружење у њихово им</w:t>
      </w:r>
      <w:r w:rsidRPr="00890CCF">
        <w:rPr>
          <w:sz w:val="22"/>
          <w:szCs w:val="22"/>
          <w:lang w:val="sr-Cyrl-CS"/>
        </w:rPr>
        <w:t>е</w:t>
      </w:r>
      <w:r w:rsidRPr="00890CCF">
        <w:rPr>
          <w:sz w:val="22"/>
          <w:szCs w:val="22"/>
          <w:lang w:val="ru-RU"/>
        </w:rPr>
        <w:t xml:space="preserve">. </w:t>
      </w:r>
    </w:p>
    <w:p w:rsidR="00106DA6" w:rsidRPr="00890CCF" w:rsidRDefault="00106DA6" w:rsidP="00106DA6">
      <w:pPr>
        <w:jc w:val="both"/>
        <w:rPr>
          <w:sz w:val="22"/>
          <w:szCs w:val="22"/>
          <w:lang w:val="ru-RU"/>
        </w:rPr>
      </w:pPr>
      <w:r w:rsidRPr="00890CCF">
        <w:rPr>
          <w:sz w:val="22"/>
          <w:szCs w:val="22"/>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890CCF">
        <w:rPr>
          <w:rFonts w:eastAsia="TimesNewRomanPSMT"/>
          <w:bCs/>
          <w:color w:val="auto"/>
          <w:sz w:val="22"/>
          <w:szCs w:val="22"/>
          <w:lang w:val="ru-RU"/>
        </w:rPr>
        <w:t xml:space="preserve">Захтев за </w:t>
      </w:r>
      <w:r w:rsidRPr="004C6C3F">
        <w:rPr>
          <w:rFonts w:eastAsia="TimesNewRomanPSMT"/>
          <w:bCs/>
          <w:color w:val="auto"/>
          <w:sz w:val="22"/>
          <w:szCs w:val="22"/>
          <w:lang w:val="ru-RU"/>
        </w:rPr>
        <w:t>заштиту права се доставља непосредно, електронском поштом</w:t>
      </w:r>
      <w:r w:rsidRPr="004C6C3F">
        <w:rPr>
          <w:color w:val="auto"/>
          <w:sz w:val="22"/>
          <w:szCs w:val="22"/>
          <w:lang w:val="sr-Cyrl-CS"/>
        </w:rPr>
        <w:t xml:space="preserve"> на </w:t>
      </w:r>
      <w:r w:rsidRPr="004C6C3F">
        <w:rPr>
          <w:iCs/>
          <w:color w:val="auto"/>
          <w:sz w:val="22"/>
          <w:szCs w:val="22"/>
        </w:rPr>
        <w:t>e</w:t>
      </w:r>
      <w:r w:rsidRPr="004C6C3F">
        <w:rPr>
          <w:iCs/>
          <w:color w:val="auto"/>
          <w:sz w:val="22"/>
          <w:szCs w:val="22"/>
          <w:lang w:val="ru-RU"/>
        </w:rPr>
        <w:t>-</w:t>
      </w:r>
      <w:r w:rsidRPr="004C6C3F">
        <w:rPr>
          <w:iCs/>
          <w:color w:val="auto"/>
          <w:sz w:val="22"/>
          <w:szCs w:val="22"/>
        </w:rPr>
        <w:t>mail</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rFonts w:eastAsia="TimesNewRomanPSMT"/>
          <w:bCs/>
          <w:color w:val="auto"/>
          <w:sz w:val="22"/>
          <w:szCs w:val="22"/>
          <w:lang w:val="ru-RU"/>
        </w:rPr>
        <w:t>или препорученом пошиљком (на адресу наручиоца)са повратницом.</w:t>
      </w:r>
      <w:r w:rsidRPr="004C6C3F">
        <w:rPr>
          <w:sz w:val="22"/>
          <w:szCs w:val="22"/>
          <w:lang w:val="ru-RU"/>
        </w:rPr>
        <w:t>Захтев за заштиту</w:t>
      </w:r>
      <w:r w:rsidRPr="00890CCF">
        <w:rPr>
          <w:sz w:val="22"/>
          <w:szCs w:val="22"/>
          <w:lang w:val="ru-RU"/>
        </w:rPr>
        <w:t xml:space="preserve">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106DA6" w:rsidRPr="00890CCF" w:rsidRDefault="00106DA6" w:rsidP="00106DA6">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106DA6" w:rsidRPr="00890CCF" w:rsidRDefault="00106DA6" w:rsidP="00106DA6">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106DA6" w:rsidRPr="00890CCF" w:rsidRDefault="00106DA6" w:rsidP="00106DA6">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06DA6" w:rsidRPr="00890CCF" w:rsidRDefault="00106DA6" w:rsidP="00106DA6">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06DA6" w:rsidRPr="004145CE" w:rsidRDefault="00106DA6" w:rsidP="00106DA6">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sidRPr="00890CCF">
        <w:rPr>
          <w:color w:val="auto"/>
          <w:sz w:val="22"/>
          <w:szCs w:val="22"/>
          <w:lang w:val="ru-RU"/>
        </w:rPr>
        <w:t>40.000,00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w:t>
      </w:r>
      <w:r w:rsidRPr="00890CCF">
        <w:rPr>
          <w:sz w:val="22"/>
          <w:szCs w:val="22"/>
          <w:lang w:val="ru-RU"/>
        </w:rPr>
        <w:lastRenderedPageBreak/>
        <w:t xml:space="preserve">плаћања: 153 или 253; корисник Буџет Републике Србије, </w:t>
      </w:r>
      <w:r w:rsidRPr="004145C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106DA6" w:rsidRPr="00890CCF" w:rsidRDefault="00106DA6" w:rsidP="00106DA6">
      <w:pPr>
        <w:jc w:val="both"/>
        <w:rPr>
          <w:sz w:val="22"/>
          <w:szCs w:val="22"/>
          <w:lang w:val="ru-RU"/>
        </w:rPr>
      </w:pPr>
      <w:r w:rsidRPr="004145CE">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Pr="00890CCF">
        <w:rPr>
          <w:rFonts w:eastAsia="TimesNewRomanPSMT"/>
          <w:bCs/>
          <w:sz w:val="22"/>
          <w:szCs w:val="22"/>
          <w:lang w:val="ru-RU"/>
        </w:rPr>
        <w:t xml:space="preserve">Поступак заштите права понуђача регулисан је одредбама чл. 138. - 167. </w:t>
      </w:r>
      <w:r w:rsidRPr="004145CE">
        <w:rPr>
          <w:rFonts w:eastAsia="TimesNewRomanPSMT"/>
          <w:bCs/>
          <w:sz w:val="22"/>
          <w:szCs w:val="22"/>
          <w:lang w:val="ru-RU"/>
        </w:rPr>
        <w:t>Закона.</w:t>
      </w:r>
    </w:p>
    <w:p w:rsidR="00106DA6" w:rsidRPr="004145CE" w:rsidRDefault="00106DA6" w:rsidP="00106DA6">
      <w:pPr>
        <w:jc w:val="both"/>
        <w:rPr>
          <w:sz w:val="22"/>
          <w:szCs w:val="22"/>
          <w:lang w:val="ru-RU"/>
        </w:rPr>
      </w:pPr>
    </w:p>
    <w:p w:rsidR="00106DA6" w:rsidRPr="004145CE" w:rsidRDefault="00106DA6" w:rsidP="00106DA6">
      <w:pPr>
        <w:jc w:val="both"/>
        <w:rPr>
          <w:b/>
          <w:sz w:val="22"/>
          <w:szCs w:val="22"/>
          <w:lang w:val="ru-RU"/>
        </w:rPr>
      </w:pPr>
    </w:p>
    <w:p w:rsidR="00106DA6" w:rsidRPr="004145CE" w:rsidRDefault="00106DA6" w:rsidP="00106DA6">
      <w:pPr>
        <w:jc w:val="both"/>
        <w:rPr>
          <w:b/>
          <w:sz w:val="22"/>
          <w:szCs w:val="22"/>
          <w:lang w:val="ru-RU"/>
        </w:rPr>
      </w:pPr>
      <w:r w:rsidRPr="004145CE">
        <w:rPr>
          <w:b/>
          <w:sz w:val="22"/>
          <w:szCs w:val="22"/>
          <w:lang w:val="ru-RU"/>
        </w:rPr>
        <w:t>23. РОК У КОЈЕМ ЋЕ УГОВОР БИТИ ЗАКЉУЧЕН</w:t>
      </w:r>
    </w:p>
    <w:p w:rsidR="00106DA6" w:rsidRPr="004145CE" w:rsidRDefault="00106DA6" w:rsidP="00106DA6">
      <w:pPr>
        <w:jc w:val="both"/>
        <w:rPr>
          <w:b/>
          <w:sz w:val="22"/>
          <w:szCs w:val="22"/>
          <w:lang w:val="ru-RU"/>
        </w:rPr>
      </w:pPr>
    </w:p>
    <w:p w:rsidR="00106DA6" w:rsidRPr="00890CCF" w:rsidRDefault="00106DA6" w:rsidP="00106DA6">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106DA6" w:rsidRPr="00D67197" w:rsidRDefault="00106DA6" w:rsidP="00106DA6">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rPr>
      </w:pPr>
    </w:p>
    <w:p w:rsidR="00E61FC0" w:rsidRDefault="00E61FC0" w:rsidP="00106DA6">
      <w:pPr>
        <w:jc w:val="both"/>
        <w:rPr>
          <w:b/>
          <w:bCs/>
          <w:i/>
          <w:sz w:val="22"/>
          <w:szCs w:val="22"/>
        </w:rPr>
      </w:pPr>
    </w:p>
    <w:p w:rsidR="00E61FC0" w:rsidRDefault="00E61FC0" w:rsidP="00106DA6">
      <w:pPr>
        <w:jc w:val="both"/>
        <w:rPr>
          <w:b/>
          <w:bCs/>
          <w:i/>
          <w:sz w:val="22"/>
          <w:szCs w:val="22"/>
        </w:rPr>
      </w:pPr>
    </w:p>
    <w:p w:rsidR="00E61FC0" w:rsidRDefault="00E61FC0" w:rsidP="00106DA6">
      <w:pPr>
        <w:jc w:val="both"/>
        <w:rPr>
          <w:b/>
          <w:bCs/>
          <w:i/>
          <w:sz w:val="22"/>
          <w:szCs w:val="22"/>
        </w:rPr>
      </w:pPr>
    </w:p>
    <w:p w:rsidR="00E61FC0" w:rsidRDefault="00E61FC0" w:rsidP="00106DA6">
      <w:pPr>
        <w:jc w:val="both"/>
        <w:rPr>
          <w:b/>
          <w:bCs/>
          <w:i/>
          <w:sz w:val="22"/>
          <w:szCs w:val="22"/>
        </w:rPr>
      </w:pPr>
    </w:p>
    <w:p w:rsidR="00E61FC0" w:rsidRDefault="00E61FC0" w:rsidP="00106DA6">
      <w:pPr>
        <w:jc w:val="both"/>
        <w:rPr>
          <w:b/>
          <w:bCs/>
          <w:i/>
          <w:sz w:val="22"/>
          <w:szCs w:val="22"/>
        </w:rPr>
      </w:pPr>
    </w:p>
    <w:p w:rsidR="00E61FC0" w:rsidRDefault="00E61FC0" w:rsidP="00106DA6">
      <w:pPr>
        <w:jc w:val="both"/>
        <w:rPr>
          <w:b/>
          <w:bCs/>
          <w:i/>
          <w:sz w:val="22"/>
          <w:szCs w:val="22"/>
        </w:rPr>
      </w:pPr>
    </w:p>
    <w:p w:rsidR="00E61FC0" w:rsidRDefault="00E61FC0" w:rsidP="00106DA6">
      <w:pPr>
        <w:jc w:val="both"/>
        <w:rPr>
          <w:b/>
          <w:bCs/>
          <w:i/>
          <w:sz w:val="22"/>
          <w:szCs w:val="22"/>
        </w:rPr>
      </w:pPr>
    </w:p>
    <w:p w:rsidR="00E61FC0" w:rsidRDefault="00E61FC0" w:rsidP="00106DA6">
      <w:pPr>
        <w:jc w:val="both"/>
        <w:rPr>
          <w:b/>
          <w:bCs/>
          <w:i/>
          <w:sz w:val="22"/>
          <w:szCs w:val="22"/>
        </w:rPr>
      </w:pPr>
    </w:p>
    <w:p w:rsidR="00E61FC0" w:rsidRDefault="00E61FC0" w:rsidP="00106DA6">
      <w:pPr>
        <w:jc w:val="both"/>
        <w:rPr>
          <w:b/>
          <w:bCs/>
          <w:i/>
          <w:sz w:val="22"/>
          <w:szCs w:val="22"/>
        </w:rPr>
      </w:pPr>
    </w:p>
    <w:p w:rsidR="00E61FC0" w:rsidRPr="00E61FC0" w:rsidRDefault="00E61FC0" w:rsidP="00106DA6">
      <w:pPr>
        <w:jc w:val="both"/>
        <w:rPr>
          <w:b/>
          <w:bCs/>
          <w:i/>
          <w:sz w:val="22"/>
          <w:szCs w:val="22"/>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Default="00D67197" w:rsidP="00106DA6">
      <w:pPr>
        <w:jc w:val="both"/>
        <w:rPr>
          <w:b/>
          <w:bCs/>
          <w:i/>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890CCF" w:rsidRDefault="00106DA6" w:rsidP="00106DA6">
      <w:pPr>
        <w:shd w:val="clear" w:color="auto" w:fill="C6D9F1"/>
        <w:jc w:val="center"/>
        <w:rPr>
          <w:b/>
          <w:bCs/>
          <w:i/>
          <w:sz w:val="22"/>
          <w:szCs w:val="22"/>
          <w:lang w:val="ru-RU"/>
        </w:rPr>
      </w:pPr>
    </w:p>
    <w:p w:rsidR="00106DA6" w:rsidRPr="004145CE" w:rsidRDefault="00106DA6" w:rsidP="00106DA6">
      <w:pPr>
        <w:shd w:val="clear" w:color="auto" w:fill="C6D9F1"/>
        <w:jc w:val="center"/>
        <w:rPr>
          <w:b/>
          <w:bCs/>
          <w:i/>
          <w:iCs/>
          <w:sz w:val="22"/>
          <w:szCs w:val="22"/>
          <w:lang w:val="ru-RU"/>
        </w:rPr>
      </w:pPr>
      <w:r w:rsidRPr="00890CCF">
        <w:rPr>
          <w:b/>
          <w:bCs/>
          <w:i/>
          <w:iCs/>
          <w:sz w:val="22"/>
          <w:szCs w:val="22"/>
        </w:rPr>
        <w:t>VI</w:t>
      </w:r>
      <w:r w:rsidRPr="004145CE">
        <w:rPr>
          <w:b/>
          <w:bCs/>
          <w:i/>
          <w:iCs/>
          <w:sz w:val="22"/>
          <w:szCs w:val="22"/>
          <w:lang w:val="ru-RU"/>
        </w:rPr>
        <w:t xml:space="preserve"> ОБРАЗАЦ ПОНУДЕ</w:t>
      </w:r>
    </w:p>
    <w:p w:rsidR="00106DA6" w:rsidRPr="004145CE" w:rsidRDefault="00106DA6" w:rsidP="00106DA6">
      <w:pPr>
        <w:shd w:val="clear" w:color="auto" w:fill="C6D9F1"/>
        <w:jc w:val="center"/>
        <w:rPr>
          <w:b/>
          <w:bCs/>
          <w:i/>
          <w:iCs/>
          <w:sz w:val="22"/>
          <w:szCs w:val="22"/>
          <w:lang w:val="ru-RU"/>
        </w:rPr>
      </w:pPr>
    </w:p>
    <w:p w:rsidR="00106DA6" w:rsidRPr="004145CE" w:rsidRDefault="00106DA6" w:rsidP="00106DA6">
      <w:pPr>
        <w:rPr>
          <w:b/>
          <w:bCs/>
          <w:i/>
          <w:iCs/>
          <w:sz w:val="22"/>
          <w:szCs w:val="22"/>
          <w:lang w:val="ru-RU"/>
        </w:rPr>
      </w:pPr>
    </w:p>
    <w:p w:rsidR="00106DA6" w:rsidRPr="00890CCF" w:rsidRDefault="00106DA6" w:rsidP="00106DA6">
      <w:pPr>
        <w:jc w:val="both"/>
        <w:rPr>
          <w:sz w:val="22"/>
          <w:szCs w:val="22"/>
          <w:lang w:val="ru-RU"/>
        </w:rPr>
      </w:pPr>
      <w:r w:rsidRPr="004C6C3F">
        <w:rPr>
          <w:iCs/>
          <w:sz w:val="22"/>
          <w:szCs w:val="22"/>
          <w:lang w:val="ru-RU"/>
        </w:rPr>
        <w:t xml:space="preserve">Понуда бр ________________ од _______________ за јавну набавку производа за одржавање хигијене, број </w:t>
      </w:r>
      <w:r w:rsidR="00DA3E08">
        <w:rPr>
          <w:sz w:val="22"/>
          <w:szCs w:val="22"/>
          <w:lang w:val="ru-RU"/>
        </w:rPr>
        <w:t>20-40401-986</w:t>
      </w:r>
      <w:r w:rsidRPr="004C6C3F">
        <w:rPr>
          <w:sz w:val="22"/>
          <w:szCs w:val="22"/>
          <w:lang w:val="ru-RU"/>
        </w:rPr>
        <w:t>/201</w:t>
      </w:r>
      <w:r w:rsidR="00DA3E08">
        <w:rPr>
          <w:sz w:val="22"/>
          <w:szCs w:val="22"/>
          <w:lang w:val="sr-Cyrl-CS"/>
        </w:rPr>
        <w:t>6</w:t>
      </w:r>
      <w:r w:rsidRPr="004C6C3F">
        <w:rPr>
          <w:rFonts w:eastAsia="TimesNewRomanPS-BoldMT"/>
          <w:b/>
          <w:bCs/>
          <w:sz w:val="22"/>
          <w:szCs w:val="22"/>
          <w:lang w:val="ru-RU"/>
        </w:rPr>
        <w:t>.</w:t>
      </w:r>
    </w:p>
    <w:p w:rsidR="00106DA6" w:rsidRPr="00890CCF"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106DA6" w:rsidRPr="00890CCF" w:rsidTr="003E5AF6">
        <w:trPr>
          <w:trHeight w:val="456"/>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Назив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Адреса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Матични број понуђача:</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571"/>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Име особе за контакт:</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558"/>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tc>
      </w:tr>
      <w:tr w:rsidR="00106DA6" w:rsidRPr="00890CCF"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Телефон:</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890CCF" w:rsidTr="003E5AF6">
        <w:trPr>
          <w:trHeight w:val="837"/>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rPr>
            </w:pPr>
            <w:r w:rsidRPr="00890CCF">
              <w:rPr>
                <w:i/>
                <w:iCs/>
                <w:sz w:val="22"/>
                <w:szCs w:val="22"/>
              </w:rPr>
              <w:t>Телефакс:</w:t>
            </w:r>
          </w:p>
          <w:p w:rsidR="00106DA6" w:rsidRPr="00890CCF" w:rsidRDefault="00106DA6" w:rsidP="003E5AF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rPr>
            </w:pPr>
          </w:p>
          <w:p w:rsidR="00106DA6" w:rsidRPr="00890CCF" w:rsidRDefault="00106DA6" w:rsidP="003E5AF6">
            <w:pPr>
              <w:rPr>
                <w:b/>
                <w:bCs/>
                <w:i/>
                <w:iCs/>
              </w:rPr>
            </w:pPr>
          </w:p>
          <w:p w:rsidR="00106DA6" w:rsidRPr="00890CCF" w:rsidRDefault="00106DA6" w:rsidP="003E5AF6">
            <w:pPr>
              <w:rPr>
                <w:b/>
                <w:bCs/>
                <w:i/>
                <w:iCs/>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Број рачуна понуђача и назив банке:</w:t>
            </w:r>
          </w:p>
          <w:p w:rsidR="00106DA6" w:rsidRPr="00890CCF" w:rsidRDefault="00106DA6" w:rsidP="003E5AF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b/>
                <w:bCs/>
                <w:i/>
                <w:iCs/>
                <w:lang w:val="ru-RU"/>
              </w:rPr>
            </w:pPr>
          </w:p>
          <w:p w:rsidR="00106DA6" w:rsidRPr="00890CCF" w:rsidRDefault="00106DA6" w:rsidP="003E5AF6">
            <w:pPr>
              <w:rPr>
                <w:b/>
                <w:bCs/>
                <w:i/>
                <w:iCs/>
                <w:lang w:val="ru-RU"/>
              </w:rPr>
            </w:pPr>
          </w:p>
          <w:p w:rsidR="00106DA6" w:rsidRPr="00890CCF" w:rsidRDefault="00106DA6" w:rsidP="003E5AF6">
            <w:pPr>
              <w:rPr>
                <w:b/>
                <w:bCs/>
                <w:i/>
                <w:iCs/>
                <w:lang w:val="ru-RU"/>
              </w:rPr>
            </w:pPr>
          </w:p>
        </w:tc>
      </w:tr>
      <w:tr w:rsidR="00106DA6" w:rsidRPr="004145CE" w:rsidTr="003E5AF6">
        <w:trPr>
          <w:trHeight w:val="850"/>
        </w:trPr>
        <w:tc>
          <w:tcPr>
            <w:tcW w:w="4673"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ind w:firstLine="708"/>
              <w:rPr>
                <w:b/>
                <w:bCs/>
                <w:i/>
                <w:iCs/>
                <w:lang w:val="ru-RU"/>
              </w:rPr>
            </w:pPr>
          </w:p>
          <w:p w:rsidR="00106DA6" w:rsidRPr="00890CCF" w:rsidRDefault="00106DA6" w:rsidP="003E5AF6">
            <w:pPr>
              <w:ind w:firstLine="708"/>
              <w:rPr>
                <w:b/>
                <w:bCs/>
                <w:i/>
                <w:iCs/>
                <w:lang w:val="ru-RU"/>
              </w:rPr>
            </w:pPr>
          </w:p>
          <w:p w:rsidR="00106DA6" w:rsidRPr="00890CCF" w:rsidRDefault="00106DA6" w:rsidP="003E5AF6">
            <w:pPr>
              <w:ind w:firstLine="708"/>
              <w:rPr>
                <w:b/>
                <w:bCs/>
                <w:i/>
                <w:iCs/>
                <w:lang w:val="ru-RU"/>
              </w:rPr>
            </w:pPr>
          </w:p>
        </w:tc>
      </w:tr>
    </w:tbl>
    <w:p w:rsidR="00106DA6" w:rsidRPr="00890CCF" w:rsidRDefault="00106DA6" w:rsidP="00106DA6">
      <w:pPr>
        <w:rPr>
          <w:rFonts w:eastAsia="TimesNewRomanPSMT"/>
          <w:b/>
          <w:bCs/>
          <w:i/>
          <w:iCs/>
          <w:sz w:val="22"/>
          <w:szCs w:val="22"/>
          <w:lang w:val="ru-RU"/>
        </w:rPr>
      </w:pPr>
    </w:p>
    <w:p w:rsidR="00106DA6" w:rsidRPr="00890CCF" w:rsidRDefault="00106DA6" w:rsidP="00106DA6">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pPr>
          </w:p>
          <w:p w:rsidR="00106DA6" w:rsidRPr="00890CCF" w:rsidRDefault="00106DA6" w:rsidP="003E5AF6">
            <w:pPr>
              <w:jc w:val="center"/>
              <w:rPr>
                <w:rFonts w:eastAsia="TimesNewRomanPSMT"/>
                <w:b/>
                <w:bCs/>
              </w:rPr>
            </w:pPr>
            <w:r w:rsidRPr="00890CCF">
              <w:rPr>
                <w:rFonts w:eastAsia="TimesNewRomanPSMT"/>
                <w:b/>
                <w:bCs/>
                <w:sz w:val="22"/>
                <w:szCs w:val="22"/>
              </w:rPr>
              <w:t xml:space="preserve">А) САМОСТАЛНО </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rFonts w:eastAsia="TimesNewRomanPSMT"/>
                <w:b/>
                <w:bCs/>
              </w:rPr>
            </w:pPr>
            <w:r w:rsidRPr="00890CCF">
              <w:rPr>
                <w:rFonts w:eastAsia="TimesNewRomanPSMT"/>
                <w:b/>
                <w:bCs/>
                <w:sz w:val="22"/>
                <w:szCs w:val="22"/>
              </w:rPr>
              <w:t>Б) СА ПОДИЗВОЂАЧЕМ</w:t>
            </w:r>
          </w:p>
        </w:tc>
      </w:tr>
      <w:tr w:rsidR="00106DA6" w:rsidRPr="00890CCF" w:rsidTr="003E5AF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center"/>
              <w:rPr>
                <w:rFonts w:eastAsia="TimesNewRomanPSMT"/>
                <w:b/>
                <w:bCs/>
              </w:rPr>
            </w:pPr>
          </w:p>
          <w:p w:rsidR="00106DA6" w:rsidRPr="00890CCF" w:rsidRDefault="00106DA6" w:rsidP="003E5AF6">
            <w:pPr>
              <w:jc w:val="center"/>
              <w:rPr>
                <w:b/>
                <w:i/>
                <w:iCs/>
                <w:lang w:val="ru-RU"/>
              </w:rPr>
            </w:pPr>
            <w:r w:rsidRPr="00890CCF">
              <w:rPr>
                <w:rFonts w:eastAsia="TimesNewRomanPSMT"/>
                <w:b/>
                <w:bCs/>
                <w:sz w:val="22"/>
                <w:szCs w:val="22"/>
              </w:rPr>
              <w:t>В) КАО ЗАЈЕДНИЧКУ ПОНУДУ</w:t>
            </w:r>
          </w:p>
        </w:tc>
      </w:tr>
    </w:tbl>
    <w:p w:rsidR="00106DA6" w:rsidRDefault="00106DA6" w:rsidP="00106DA6">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106DA6" w:rsidRDefault="00106DA6" w:rsidP="00106DA6">
      <w:pPr>
        <w:jc w:val="both"/>
        <w:rPr>
          <w:i/>
          <w:iCs/>
          <w:sz w:val="22"/>
          <w:szCs w:val="22"/>
          <w:lang w:val="ru-RU"/>
        </w:rPr>
      </w:pPr>
    </w:p>
    <w:p w:rsidR="00106DA6" w:rsidRPr="00890CCF" w:rsidRDefault="00106DA6" w:rsidP="00106DA6">
      <w:pPr>
        <w:jc w:val="both"/>
        <w:rPr>
          <w:i/>
          <w:iCs/>
          <w:sz w:val="22"/>
          <w:szCs w:val="22"/>
          <w:lang w:val="ru-RU"/>
        </w:rPr>
      </w:pPr>
    </w:p>
    <w:p w:rsidR="00106DA6" w:rsidRPr="00890CCF" w:rsidRDefault="00106DA6" w:rsidP="00106DA6">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p w:rsidR="00106DA6" w:rsidRPr="00890CCF" w:rsidRDefault="00106DA6" w:rsidP="003E5AF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bl>
    <w:p w:rsidR="00106DA6" w:rsidRPr="00890CCF" w:rsidRDefault="00106DA6" w:rsidP="00106DA6">
      <w:pPr>
        <w:jc w:val="both"/>
        <w:rPr>
          <w:b/>
          <w:bCs/>
          <w:i/>
          <w:iCs/>
          <w:sz w:val="22"/>
          <w:szCs w:val="22"/>
          <w:u w:val="single"/>
          <w:lang w:val="ru-RU"/>
        </w:rPr>
      </w:pPr>
    </w:p>
    <w:p w:rsidR="00106DA6" w:rsidRPr="00890CCF" w:rsidRDefault="00106DA6" w:rsidP="00106DA6">
      <w:pPr>
        <w:jc w:val="both"/>
        <w:rPr>
          <w:b/>
          <w:bCs/>
          <w:i/>
          <w:iCs/>
          <w:sz w:val="22"/>
          <w:szCs w:val="22"/>
          <w:u w:val="single"/>
          <w:lang w:val="ru-RU"/>
        </w:rPr>
      </w:pPr>
    </w:p>
    <w:p w:rsidR="00106DA6" w:rsidRPr="00890CCF" w:rsidRDefault="00106DA6" w:rsidP="00106DA6">
      <w:pPr>
        <w:jc w:val="both"/>
        <w:rPr>
          <w:i/>
          <w:iCs/>
          <w:sz w:val="22"/>
          <w:szCs w:val="22"/>
          <w:lang w:val="ru-RU"/>
        </w:rPr>
      </w:pPr>
      <w:r w:rsidRPr="00890CCF">
        <w:rPr>
          <w:b/>
          <w:bCs/>
          <w:i/>
          <w:iCs/>
          <w:sz w:val="22"/>
          <w:szCs w:val="22"/>
          <w:u w:val="single"/>
          <w:lang w:val="ru-RU"/>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06DA6" w:rsidRPr="00890CCF" w:rsidRDefault="00106DA6" w:rsidP="00106DA6">
      <w:pPr>
        <w:jc w:val="both"/>
        <w:rPr>
          <w:i/>
          <w:i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sz w:val="22"/>
          <w:szCs w:val="22"/>
          <w:lang w:val="ru-RU"/>
        </w:rPr>
      </w:pPr>
    </w:p>
    <w:p w:rsidR="00106DA6" w:rsidRPr="00890CCF" w:rsidRDefault="00106DA6" w:rsidP="00106DA6">
      <w:pPr>
        <w:jc w:val="both"/>
        <w:rPr>
          <w:rFonts w:eastAsia="TimesNewRomanPSMT"/>
          <w:b/>
          <w:bCs/>
          <w:i/>
          <w:sz w:val="22"/>
          <w:szCs w:val="22"/>
          <w:lang w:val="ru-RU"/>
        </w:rPr>
      </w:pPr>
      <w:r w:rsidRPr="00890CCF">
        <w:rPr>
          <w:rFonts w:eastAsia="TimesNewRomanPSMT"/>
          <w:b/>
          <w:bCs/>
          <w:i/>
          <w:sz w:val="22"/>
          <w:szCs w:val="22"/>
          <w:lang w:val="ru-RU"/>
        </w:rPr>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106DA6" w:rsidRPr="00890CCF" w:rsidRDefault="00106DA6" w:rsidP="00106DA6">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lang w:val="ru-RU"/>
              </w:rPr>
            </w:pPr>
          </w:p>
          <w:p w:rsidR="00106DA6" w:rsidRPr="00890CCF" w:rsidRDefault="00106DA6" w:rsidP="003E5AF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4145CE"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lang w:val="ru-RU"/>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lang w:val="ru-RU"/>
              </w:rPr>
            </w:pPr>
          </w:p>
          <w:p w:rsidR="00106DA6" w:rsidRPr="00890CCF" w:rsidRDefault="00106DA6" w:rsidP="003E5AF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r w:rsidR="00106DA6" w:rsidRPr="00890CCF" w:rsidTr="003E5AF6">
        <w:tc>
          <w:tcPr>
            <w:tcW w:w="4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i/>
              </w:rPr>
            </w:pPr>
          </w:p>
          <w:p w:rsidR="00106DA6" w:rsidRPr="00890CCF" w:rsidRDefault="00106DA6" w:rsidP="003E5AF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
                <w:bCs/>
              </w:rPr>
            </w:pPr>
          </w:p>
        </w:tc>
      </w:tr>
    </w:tbl>
    <w:p w:rsidR="00106DA6" w:rsidRPr="00890CCF" w:rsidRDefault="00106DA6" w:rsidP="00106DA6">
      <w:pPr>
        <w:jc w:val="both"/>
        <w:rPr>
          <w:b/>
          <w:bCs/>
          <w:i/>
          <w:iCs/>
          <w:sz w:val="22"/>
          <w:szCs w:val="22"/>
          <w:u w:val="single"/>
        </w:rPr>
      </w:pPr>
    </w:p>
    <w:p w:rsidR="00106DA6" w:rsidRPr="00890CCF" w:rsidRDefault="00106DA6" w:rsidP="00106DA6">
      <w:pPr>
        <w:jc w:val="both"/>
        <w:rPr>
          <w:i/>
          <w:iCs/>
          <w:sz w:val="22"/>
          <w:szCs w:val="22"/>
          <w:lang w:val="ru-RU"/>
        </w:rPr>
      </w:pPr>
      <w:r w:rsidRPr="00890CCF">
        <w:rPr>
          <w:b/>
          <w:bCs/>
          <w:i/>
          <w:iCs/>
          <w:sz w:val="22"/>
          <w:szCs w:val="22"/>
          <w:u w:val="single"/>
        </w:rPr>
        <w:t>Напомена:</w:t>
      </w:r>
    </w:p>
    <w:p w:rsidR="00106DA6" w:rsidRPr="00890CCF" w:rsidRDefault="00106DA6" w:rsidP="00106DA6">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Pr="00890CCF"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106DA6" w:rsidRDefault="00106DA6" w:rsidP="00106DA6">
      <w:pPr>
        <w:jc w:val="both"/>
        <w:rPr>
          <w:b/>
          <w:bCs/>
          <w:i/>
          <w:iCs/>
          <w:sz w:val="22"/>
          <w:szCs w:val="22"/>
          <w:lang w:val="ru-RU"/>
        </w:rPr>
      </w:pPr>
    </w:p>
    <w:p w:rsidR="00D67197" w:rsidRDefault="00D67197" w:rsidP="00106DA6">
      <w:pPr>
        <w:jc w:val="both"/>
        <w:rPr>
          <w:b/>
          <w:bCs/>
          <w:i/>
          <w:iCs/>
          <w:sz w:val="22"/>
          <w:szCs w:val="22"/>
          <w:lang w:val="ru-RU"/>
        </w:rPr>
      </w:pPr>
    </w:p>
    <w:p w:rsidR="00106DA6" w:rsidRPr="00890CCF" w:rsidRDefault="00106DA6" w:rsidP="00106DA6">
      <w:pPr>
        <w:jc w:val="both"/>
        <w:rPr>
          <w:i/>
          <w:iCs/>
          <w:sz w:val="22"/>
          <w:szCs w:val="22"/>
        </w:rPr>
      </w:pPr>
      <w:r w:rsidRPr="00890CCF">
        <w:rPr>
          <w:rFonts w:eastAsia="TimesNewRomanPSMT"/>
          <w:b/>
          <w:bCs/>
          <w:sz w:val="22"/>
          <w:szCs w:val="22"/>
          <w:lang w:val="sr-Cyrl-CS"/>
        </w:rPr>
        <w:lastRenderedPageBreak/>
        <w:t xml:space="preserve">5) </w:t>
      </w:r>
      <w:r w:rsidRPr="00890CCF">
        <w:rPr>
          <w:rFonts w:eastAsia="TimesNewRomanPSMT"/>
          <w:b/>
          <w:bCs/>
          <w:sz w:val="22"/>
          <w:szCs w:val="22"/>
        </w:rPr>
        <w:t>ОПИС ПРЕДМЕТА НАБАВКЕ................................................................................</w:t>
      </w:r>
    </w:p>
    <w:p w:rsidR="00106DA6" w:rsidRPr="00890CCF" w:rsidRDefault="00106DA6" w:rsidP="00106DA6">
      <w:pPr>
        <w:jc w:val="both"/>
        <w:rPr>
          <w:sz w:val="22"/>
          <w:szCs w:val="22"/>
        </w:rPr>
      </w:pPr>
      <w:r w:rsidRPr="00890CCF">
        <w:rPr>
          <w:rFonts w:eastAsia="TimesNewRomanPSMT"/>
          <w:b/>
          <w:bCs/>
          <w:sz w:val="22"/>
          <w:szCs w:val="22"/>
        </w:rPr>
        <w:tab/>
        <w:t>-</w:t>
      </w:r>
      <w:r w:rsidRPr="00890CCF">
        <w:rPr>
          <w:rFonts w:eastAsia="TimesNewRomanPS-BoldMT"/>
          <w:b/>
          <w:bCs/>
          <w:color w:val="auto"/>
          <w:sz w:val="22"/>
          <w:szCs w:val="22"/>
        </w:rPr>
        <w:t xml:space="preserve">хигијенски </w:t>
      </w:r>
      <w:r w:rsidRPr="006004CD">
        <w:rPr>
          <w:rFonts w:eastAsia="TimesNewRomanPS-BoldMT"/>
          <w:b/>
          <w:bCs/>
          <w:color w:val="auto"/>
          <w:sz w:val="22"/>
          <w:szCs w:val="22"/>
        </w:rPr>
        <w:t xml:space="preserve">производи, бр. </w:t>
      </w:r>
      <w:r w:rsidR="00DA3E08">
        <w:rPr>
          <w:sz w:val="22"/>
          <w:szCs w:val="22"/>
        </w:rPr>
        <w:t>20-40401-986</w:t>
      </w:r>
      <w:r w:rsidRPr="006004CD">
        <w:rPr>
          <w:sz w:val="22"/>
          <w:szCs w:val="22"/>
        </w:rPr>
        <w:t>/201</w:t>
      </w:r>
      <w:r w:rsidR="00DA3E08">
        <w:rPr>
          <w:sz w:val="22"/>
          <w:szCs w:val="22"/>
          <w:lang w:val="sr-Cyrl-CS"/>
        </w:rPr>
        <w:t>6</w:t>
      </w:r>
      <w:r w:rsidRPr="006004CD">
        <w:rPr>
          <w:rFonts w:eastAsia="TimesNewRomanPS-BoldMT"/>
          <w:b/>
          <w:bCs/>
          <w:sz w:val="22"/>
          <w:szCs w:val="22"/>
        </w:rPr>
        <w:t>“.</w:t>
      </w:r>
    </w:p>
    <w:p w:rsidR="00106DA6" w:rsidRPr="00890CCF" w:rsidRDefault="00106DA6" w:rsidP="00106DA6">
      <w:pPr>
        <w:jc w:val="both"/>
        <w:rPr>
          <w:i/>
          <w:iCs/>
          <w:sz w:val="22"/>
          <w:szCs w:val="22"/>
        </w:rPr>
      </w:pPr>
    </w:p>
    <w:p w:rsidR="00106DA6" w:rsidRPr="00890CCF" w:rsidRDefault="00106DA6" w:rsidP="00106DA6">
      <w:pPr>
        <w:jc w:val="both"/>
        <w:rPr>
          <w:rFonts w:eastAsia="TimesNewRomanPSMT"/>
          <w:b/>
          <w:bCs/>
          <w:sz w:val="22"/>
          <w:szCs w:val="22"/>
        </w:rPr>
      </w:pPr>
    </w:p>
    <w:tbl>
      <w:tblPr>
        <w:tblW w:w="0" w:type="auto"/>
        <w:tblInd w:w="308" w:type="dxa"/>
        <w:tblLayout w:type="fixed"/>
        <w:tblLook w:val="0000"/>
      </w:tblPr>
      <w:tblGrid>
        <w:gridCol w:w="5250"/>
        <w:gridCol w:w="3365"/>
      </w:tblGrid>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890CCF"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Укупна цена са ПДВ-ом</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lang w:val="ru-RU"/>
              </w:rPr>
            </w:pPr>
          </w:p>
          <w:p w:rsidR="00106DA6" w:rsidRPr="00890CCF" w:rsidRDefault="00106DA6" w:rsidP="003E5AF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106DA6" w:rsidRPr="00890CCF" w:rsidRDefault="00106DA6" w:rsidP="003E5AF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r w:rsidR="00106DA6" w:rsidRPr="004145CE" w:rsidTr="003E5AF6">
        <w:tc>
          <w:tcPr>
            <w:tcW w:w="5250"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rFonts w:eastAsia="TimesNewRomanPSMT"/>
                <w:bCs/>
                <w:color w:val="FF0000"/>
                <w:lang w:val="ru-RU"/>
              </w:rPr>
            </w:pPr>
          </w:p>
          <w:p w:rsidR="00106DA6" w:rsidRPr="00890CCF" w:rsidRDefault="00106DA6" w:rsidP="003E5AF6">
            <w:pPr>
              <w:jc w:val="both"/>
              <w:rPr>
                <w:rFonts w:eastAsia="TimesNewRomanPSMT"/>
                <w:bCs/>
                <w:color w:val="auto"/>
                <w:lang w:val="ru-RU"/>
              </w:rPr>
            </w:pPr>
            <w:r w:rsidRPr="00890CCF">
              <w:rPr>
                <w:rFonts w:eastAsia="TimesNewRomanPSMT"/>
                <w:bCs/>
                <w:color w:val="auto"/>
                <w:sz w:val="22"/>
                <w:szCs w:val="22"/>
                <w:lang w:val="ru-RU"/>
              </w:rPr>
              <w:t xml:space="preserve">Рок испоруке (не дужи </w:t>
            </w:r>
            <w:r w:rsidRPr="00890CCF">
              <w:rPr>
                <w:iCs/>
                <w:sz w:val="22"/>
                <w:szCs w:val="22"/>
                <w:lang w:val="sr-Cyrl-CS"/>
              </w:rPr>
              <w:t>од 5 дана од дана упућивања писменог захтева Наручиоца</w:t>
            </w:r>
            <w:r w:rsidRPr="00890CCF">
              <w:rPr>
                <w:rFonts w:eastAsia="TimesNewRomanPSMT"/>
                <w:bCs/>
                <w:color w:val="auto"/>
                <w:sz w:val="22"/>
                <w:szCs w:val="22"/>
                <w:lang w:val="ru-RU"/>
              </w:rPr>
              <w:t>)</w:t>
            </w:r>
          </w:p>
          <w:p w:rsidR="00106DA6" w:rsidRPr="00890CCF" w:rsidRDefault="00106DA6" w:rsidP="003E5AF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both"/>
              <w:rPr>
                <w:rFonts w:eastAsia="TimesNewRomanPSMT"/>
                <w:bCs/>
                <w:lang w:val="ru-RU"/>
              </w:rPr>
            </w:pPr>
          </w:p>
        </w:tc>
      </w:tr>
    </w:tbl>
    <w:p w:rsidR="00106DA6" w:rsidRPr="00890CCF" w:rsidRDefault="00106DA6" w:rsidP="00106DA6">
      <w:pPr>
        <w:ind w:left="720" w:firstLine="720"/>
        <w:jc w:val="both"/>
        <w:rPr>
          <w:sz w:val="22"/>
          <w:szCs w:val="22"/>
          <w:lang w:val="ru-RU"/>
        </w:rPr>
      </w:pPr>
    </w:p>
    <w:p w:rsidR="00106DA6" w:rsidRPr="00890CCF" w:rsidRDefault="00106DA6" w:rsidP="00106DA6">
      <w:pPr>
        <w:ind w:left="720" w:firstLine="720"/>
        <w:jc w:val="both"/>
        <w:rPr>
          <w:rFonts w:eastAsia="TimesNewRomanPSMT"/>
          <w:bCs/>
          <w:sz w:val="22"/>
          <w:szCs w:val="22"/>
          <w:lang w:val="ru-RU"/>
        </w:rPr>
      </w:pPr>
    </w:p>
    <w:p w:rsidR="00106DA6" w:rsidRPr="00890CCF" w:rsidRDefault="00106DA6" w:rsidP="00106DA6">
      <w:pPr>
        <w:jc w:val="both"/>
        <w:rPr>
          <w:rFonts w:eastAsia="TimesNewRomanPSMT"/>
          <w:bCs/>
          <w:sz w:val="22"/>
          <w:szCs w:val="22"/>
          <w:lang w:val="ru-RU"/>
        </w:rPr>
      </w:pPr>
    </w:p>
    <w:p w:rsidR="00106DA6" w:rsidRPr="00890CCF" w:rsidRDefault="00106DA6" w:rsidP="00106DA6">
      <w:pPr>
        <w:widowControl w:val="0"/>
        <w:autoSpaceDE w:val="0"/>
        <w:autoSpaceDN w:val="0"/>
        <w:adjustRightInd w:val="0"/>
        <w:spacing w:line="230" w:lineRule="exact"/>
        <w:jc w:val="both"/>
        <w:rPr>
          <w:sz w:val="22"/>
          <w:szCs w:val="22"/>
          <w:highlight w:val="yellow"/>
          <w:lang w:val="sr-Cyrl-CS"/>
        </w:rPr>
      </w:pPr>
    </w:p>
    <w:p w:rsidR="00106DA6" w:rsidRPr="00890CCF" w:rsidRDefault="00106DA6" w:rsidP="00106DA6">
      <w:pPr>
        <w:jc w:val="both"/>
        <w:rPr>
          <w:rFonts w:eastAsia="TimesNewRomanPSMT"/>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4145CE" w:rsidRDefault="00106DA6" w:rsidP="00106DA6">
      <w:pPr>
        <w:jc w:val="both"/>
        <w:rPr>
          <w:rFonts w:eastAsia="TimesNewRomanPS-BoldMT"/>
          <w:b/>
          <w:bCs/>
          <w:i/>
          <w:iCs/>
          <w:color w:val="002060"/>
          <w:sz w:val="22"/>
          <w:szCs w:val="22"/>
          <w:lang w:val="ru-RU"/>
        </w:rPr>
      </w:pPr>
    </w:p>
    <w:p w:rsidR="00106DA6" w:rsidRPr="004145CE" w:rsidRDefault="00106DA6" w:rsidP="00106DA6">
      <w:pPr>
        <w:jc w:val="both"/>
        <w:rPr>
          <w:i/>
          <w:iCs/>
          <w:sz w:val="22"/>
          <w:szCs w:val="22"/>
          <w:lang w:val="ru-RU"/>
        </w:rPr>
      </w:pPr>
      <w:r w:rsidRPr="004145CE">
        <w:rPr>
          <w:b/>
          <w:bCs/>
          <w:i/>
          <w:iCs/>
          <w:sz w:val="22"/>
          <w:szCs w:val="22"/>
          <w:u w:val="single"/>
          <w:lang w:val="ru-RU"/>
        </w:rPr>
        <w:t>Напомене:</w:t>
      </w:r>
    </w:p>
    <w:p w:rsidR="00106DA6" w:rsidRPr="00890CCF" w:rsidRDefault="00106DA6" w:rsidP="00106DA6">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4145CE"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pStyle w:val="ListParagraph"/>
        <w:shd w:val="clear" w:color="auto" w:fill="C6D9F1"/>
        <w:ind w:left="360"/>
        <w:jc w:val="center"/>
        <w:rPr>
          <w:bCs/>
          <w:iCs/>
          <w:sz w:val="22"/>
          <w:szCs w:val="22"/>
          <w:lang w:val="ru-RU"/>
        </w:rPr>
      </w:pPr>
      <w:r w:rsidRPr="00890CCF">
        <w:rPr>
          <w:b/>
          <w:bCs/>
          <w:i/>
          <w:iCs/>
          <w:sz w:val="22"/>
          <w:szCs w:val="22"/>
        </w:rPr>
        <w:t>VII</w:t>
      </w:r>
      <w:r w:rsidRPr="00890CCF">
        <w:rPr>
          <w:b/>
          <w:bCs/>
          <w:i/>
          <w:iCs/>
          <w:sz w:val="22"/>
          <w:szCs w:val="22"/>
          <w:lang w:val="ru-RU"/>
        </w:rPr>
        <w:t xml:space="preserve">ОБРАЗАЦ ИЗЈАВЕ О ИСПУЊАВАЊУ УСЛОВА ИЗ ЧЛ. 75.  </w:t>
      </w:r>
      <w:r w:rsidRPr="004145CE">
        <w:rPr>
          <w:b/>
          <w:bCs/>
          <w:i/>
          <w:iCs/>
          <w:sz w:val="22"/>
          <w:szCs w:val="22"/>
          <w:lang w:val="ru-RU"/>
        </w:rPr>
        <w:t>ЗАКОНА</w:t>
      </w:r>
    </w:p>
    <w:p w:rsidR="00106DA6" w:rsidRPr="004145CE" w:rsidRDefault="00106DA6" w:rsidP="00106DA6">
      <w:pPr>
        <w:pStyle w:val="ListParagraph"/>
        <w:shd w:val="clear" w:color="auto" w:fill="C6D9F1"/>
        <w:ind w:left="360"/>
        <w:jc w:val="center"/>
        <w:rPr>
          <w:bCs/>
          <w:iCs/>
          <w:sz w:val="22"/>
          <w:szCs w:val="22"/>
          <w:lang w:val="ru-RU"/>
        </w:rPr>
      </w:pPr>
    </w:p>
    <w:p w:rsidR="00106DA6" w:rsidRPr="004145CE" w:rsidRDefault="00106DA6" w:rsidP="00106DA6">
      <w:pPr>
        <w:jc w:val="center"/>
        <w:rPr>
          <w:b/>
          <w:bCs/>
          <w:sz w:val="22"/>
          <w:szCs w:val="22"/>
          <w:lang w:val="ru-RU"/>
        </w:rPr>
      </w:pPr>
    </w:p>
    <w:p w:rsidR="00106DA6" w:rsidRPr="004145CE" w:rsidRDefault="00106DA6" w:rsidP="00106DA6">
      <w:pPr>
        <w:rPr>
          <w:b/>
          <w:sz w:val="22"/>
          <w:szCs w:val="22"/>
          <w:lang w:val="ru-RU"/>
        </w:rPr>
      </w:pPr>
      <w:r w:rsidRPr="004145CE">
        <w:rPr>
          <w:b/>
          <w:sz w:val="22"/>
          <w:szCs w:val="22"/>
          <w:lang w:val="ru-RU"/>
        </w:rPr>
        <w:t xml:space="preserve">Образац бр. </w:t>
      </w:r>
      <w:r w:rsidRPr="00890CCF">
        <w:rPr>
          <w:b/>
          <w:sz w:val="22"/>
          <w:szCs w:val="22"/>
        </w:rPr>
        <w:t>VII</w:t>
      </w:r>
      <w:r w:rsidRPr="004145CE">
        <w:rPr>
          <w:b/>
          <w:sz w:val="22"/>
          <w:szCs w:val="22"/>
          <w:lang w:val="ru-RU"/>
        </w:rPr>
        <w:t>-1</w:t>
      </w:r>
    </w:p>
    <w:p w:rsidR="00106DA6" w:rsidRPr="00890CCF" w:rsidRDefault="00106DA6" w:rsidP="00106DA6">
      <w:pPr>
        <w:jc w:val="right"/>
        <w:rPr>
          <w:sz w:val="22"/>
          <w:szCs w:val="22"/>
          <w:lang w:val="sr-Cyrl-CS"/>
        </w:rPr>
      </w:pP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
          <w:bCs/>
          <w:sz w:val="22"/>
          <w:szCs w:val="22"/>
          <w:lang w:val="ru-RU"/>
        </w:rPr>
        <w:t>ИЗЈАВА ПОНУЂАЧА</w:t>
      </w:r>
    </w:p>
    <w:p w:rsidR="00106DA6" w:rsidRPr="00890CCF" w:rsidRDefault="00106DA6" w:rsidP="00106DA6">
      <w:pPr>
        <w:jc w:val="center"/>
        <w:rPr>
          <w:bCs/>
          <w:sz w:val="22"/>
          <w:szCs w:val="22"/>
          <w:lang w:val="sr-Cyrl-CS"/>
        </w:rPr>
      </w:pPr>
      <w:r w:rsidRPr="00890CCF">
        <w:rPr>
          <w:bCs/>
          <w:sz w:val="22"/>
          <w:szCs w:val="22"/>
          <w:lang w:val="ru-RU"/>
        </w:rPr>
        <w:t xml:space="preserve">О ИСПУЊАВАЊУ УСЛОВА ИЗ ЧЛ. 75. ЗАКОНА </w:t>
      </w:r>
    </w:p>
    <w:p w:rsidR="00106DA6" w:rsidRPr="00890CCF" w:rsidRDefault="00106DA6" w:rsidP="00106DA6">
      <w:pPr>
        <w:jc w:val="center"/>
        <w:rPr>
          <w:bCs/>
          <w:sz w:val="22"/>
          <w:szCs w:val="22"/>
          <w:lang w:val="ru-RU"/>
        </w:rPr>
      </w:pPr>
      <w:r w:rsidRPr="00890CCF">
        <w:rPr>
          <w:bCs/>
          <w:sz w:val="22"/>
          <w:szCs w:val="22"/>
          <w:lang w:val="ru-RU"/>
        </w:rPr>
        <w:t>У ПОСТУПКУ ЈАВНЕНАБАВКЕ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890CCF" w:rsidRDefault="00106DA6" w:rsidP="00106DA6">
      <w:pPr>
        <w:jc w:val="center"/>
        <w:rPr>
          <w:b/>
          <w:sz w:val="22"/>
          <w:szCs w:val="22"/>
          <w:lang w:val="ru-RU"/>
        </w:rPr>
      </w:pPr>
      <w:r w:rsidRPr="00890CCF">
        <w:rPr>
          <w:b/>
          <w:sz w:val="22"/>
          <w:szCs w:val="22"/>
          <w:lang w:val="ru-RU"/>
        </w:rPr>
        <w:t>И З Ј А В У</w:t>
      </w:r>
    </w:p>
    <w:p w:rsidR="00106DA6" w:rsidRPr="00890CCF"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A3E08">
        <w:rPr>
          <w:bCs/>
          <w:sz w:val="22"/>
          <w:szCs w:val="22"/>
          <w:lang w:val="ru-RU"/>
        </w:rPr>
        <w:t>20-40401-986</w:t>
      </w:r>
      <w:r w:rsidRPr="006004CD">
        <w:rPr>
          <w:bCs/>
          <w:sz w:val="22"/>
          <w:szCs w:val="22"/>
          <w:lang w:val="ru-RU"/>
        </w:rPr>
        <w:t>/201</w:t>
      </w:r>
      <w:r w:rsidR="00DA3E08">
        <w:rPr>
          <w:bCs/>
          <w:sz w:val="22"/>
          <w:szCs w:val="22"/>
          <w:lang w:val="sr-Cyrl-CS"/>
        </w:rPr>
        <w:t>6</w:t>
      </w:r>
      <w:r w:rsidRPr="006004CD">
        <w:rPr>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106DA6" w:rsidRPr="00890CCF" w:rsidRDefault="00106DA6" w:rsidP="00106DA6">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106DA6" w:rsidRPr="00890CCF" w:rsidRDefault="00106DA6" w:rsidP="00106DA6">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106DA6" w:rsidRPr="00890CCF" w:rsidRDefault="00106DA6" w:rsidP="00106DA6">
      <w:pPr>
        <w:numPr>
          <w:ilvl w:val="0"/>
          <w:numId w:val="3"/>
        </w:numPr>
        <w:jc w:val="both"/>
        <w:rPr>
          <w:bCs/>
          <w:iCs/>
          <w:sz w:val="22"/>
          <w:szCs w:val="22"/>
          <w:lang w:val="sr-Cyrl-CS"/>
        </w:rPr>
      </w:pPr>
      <w:r w:rsidRPr="00890CCF">
        <w:rPr>
          <w:bCs/>
          <w:iCs/>
          <w:sz w:val="22"/>
          <w:szCs w:val="22"/>
          <w:lang w:val="sr-Cyrl-CS"/>
        </w:rPr>
        <w:t>Понуђачу н</w:t>
      </w:r>
      <w:r w:rsidRPr="00890CCF">
        <w:rPr>
          <w:bCs/>
          <w:iCs/>
          <w:sz w:val="22"/>
          <w:szCs w:val="22"/>
          <w:lang w:val="ru-RU"/>
        </w:rPr>
        <w:t>ије</w:t>
      </w:r>
      <w:r w:rsidRPr="00890CCF">
        <w:rPr>
          <w:sz w:val="22"/>
          <w:szCs w:val="22"/>
          <w:lang w:val="ru-RU"/>
        </w:rPr>
        <w:t xml:space="preserve"> изречена мера забране обављања делатности, која је на снази у време објаве позива за подношење понуде;</w:t>
      </w:r>
    </w:p>
    <w:p w:rsidR="00106DA6" w:rsidRPr="00890CCF" w:rsidRDefault="00106DA6" w:rsidP="00106DA6">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106DA6" w:rsidRPr="00890CCF" w:rsidRDefault="00106DA6" w:rsidP="00106DA6">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106DA6" w:rsidRPr="00890CCF" w:rsidRDefault="00106DA6" w:rsidP="00106DA6">
      <w:pPr>
        <w:jc w:val="both"/>
        <w:rPr>
          <w:iCs/>
          <w:sz w:val="22"/>
          <w:szCs w:val="22"/>
          <w:lang w:val="sr-Cyrl-CS"/>
        </w:rPr>
      </w:pPr>
    </w:p>
    <w:p w:rsidR="00106DA6" w:rsidRPr="00890CCF" w:rsidRDefault="00106DA6" w:rsidP="00106DA6">
      <w:pPr>
        <w:ind w:left="1440"/>
        <w:jc w:val="both"/>
        <w:rPr>
          <w:iCs/>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Pr="00890CCF"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lang w:val="ru-RU"/>
        </w:rPr>
      </w:pPr>
    </w:p>
    <w:p w:rsidR="00106DA6" w:rsidRDefault="00106DA6" w:rsidP="00106DA6">
      <w:pPr>
        <w:rPr>
          <w:bCs/>
          <w:i/>
          <w:iCs/>
          <w:color w:val="auto"/>
          <w:sz w:val="22"/>
          <w:szCs w:val="22"/>
        </w:rPr>
      </w:pPr>
    </w:p>
    <w:p w:rsidR="00E61FC0" w:rsidRPr="00E61FC0" w:rsidRDefault="00E61FC0" w:rsidP="00106DA6">
      <w:pPr>
        <w:rPr>
          <w:b/>
          <w:sz w:val="22"/>
          <w:szCs w:val="22"/>
        </w:rPr>
      </w:pPr>
    </w:p>
    <w:p w:rsidR="00106DA6" w:rsidRPr="004145CE" w:rsidRDefault="00106DA6" w:rsidP="00106DA6">
      <w:pPr>
        <w:rPr>
          <w:b/>
          <w:sz w:val="22"/>
          <w:szCs w:val="22"/>
          <w:lang w:val="ru-RU"/>
        </w:rPr>
      </w:pPr>
      <w:r w:rsidRPr="004145CE">
        <w:rPr>
          <w:b/>
          <w:sz w:val="22"/>
          <w:szCs w:val="22"/>
          <w:lang w:val="ru-RU"/>
        </w:rPr>
        <w:lastRenderedPageBreak/>
        <w:t xml:space="preserve">Образац бр. </w:t>
      </w:r>
      <w:r w:rsidRPr="00890CCF">
        <w:rPr>
          <w:b/>
          <w:sz w:val="22"/>
          <w:szCs w:val="22"/>
        </w:rPr>
        <w:t>VII</w:t>
      </w:r>
      <w:r w:rsidRPr="004145CE">
        <w:rPr>
          <w:b/>
          <w:sz w:val="22"/>
          <w:szCs w:val="22"/>
          <w:lang w:val="ru-RU"/>
        </w:rPr>
        <w:t>-2</w:t>
      </w:r>
    </w:p>
    <w:p w:rsidR="00106DA6" w:rsidRPr="00890CCF" w:rsidRDefault="00106DA6" w:rsidP="00106DA6">
      <w:pPr>
        <w:rPr>
          <w:b/>
          <w:bCs/>
          <w:sz w:val="22"/>
          <w:szCs w:val="22"/>
          <w:lang w:val="sr-Cyrl-CS"/>
        </w:rPr>
      </w:pPr>
    </w:p>
    <w:p w:rsidR="00106DA6" w:rsidRPr="004145CE" w:rsidRDefault="00106DA6" w:rsidP="00106DA6">
      <w:pPr>
        <w:jc w:val="center"/>
        <w:rPr>
          <w:b/>
          <w:bCs/>
          <w:sz w:val="22"/>
          <w:szCs w:val="22"/>
          <w:lang w:val="ru-RU"/>
        </w:rPr>
      </w:pPr>
      <w:r w:rsidRPr="004145CE">
        <w:rPr>
          <w:bCs/>
          <w:sz w:val="22"/>
          <w:szCs w:val="22"/>
          <w:lang w:val="ru-RU"/>
        </w:rPr>
        <w:t xml:space="preserve">ИЗЈАВА </w:t>
      </w:r>
      <w:r w:rsidRPr="004145CE">
        <w:rPr>
          <w:b/>
          <w:bCs/>
          <w:sz w:val="22"/>
          <w:szCs w:val="22"/>
          <w:u w:val="single"/>
          <w:lang w:val="ru-RU"/>
        </w:rPr>
        <w:t>ПОДИЗВОЂАЧА</w:t>
      </w:r>
    </w:p>
    <w:p w:rsidR="00106DA6" w:rsidRPr="00890CCF" w:rsidRDefault="00106DA6" w:rsidP="00106DA6">
      <w:pPr>
        <w:jc w:val="center"/>
        <w:rPr>
          <w:bCs/>
          <w:sz w:val="22"/>
          <w:szCs w:val="22"/>
          <w:lang w:val="ru-RU"/>
        </w:rPr>
      </w:pPr>
      <w:r w:rsidRPr="00890CCF">
        <w:rPr>
          <w:bCs/>
          <w:sz w:val="22"/>
          <w:szCs w:val="22"/>
          <w:lang w:val="ru-RU"/>
        </w:rPr>
        <w:t>О ИСПУЊАВАЊУ УСЛОВА ИЗ ЧЛ. 75. ЗАКОНА У ПОСТУПКУ ЈАВНЕ</w:t>
      </w:r>
    </w:p>
    <w:p w:rsidR="00106DA6" w:rsidRPr="00890CCF" w:rsidRDefault="00106DA6" w:rsidP="00106DA6">
      <w:pPr>
        <w:jc w:val="center"/>
        <w:rPr>
          <w:bCs/>
          <w:sz w:val="22"/>
          <w:szCs w:val="22"/>
          <w:lang w:val="ru-RU"/>
        </w:rPr>
      </w:pPr>
      <w:r w:rsidRPr="00890CCF">
        <w:rPr>
          <w:bCs/>
          <w:sz w:val="22"/>
          <w:szCs w:val="22"/>
          <w:lang w:val="ru-RU"/>
        </w:rPr>
        <w:t>НАБАВКЕ МАЛЕ ВРЕДНОСТИ</w:t>
      </w:r>
    </w:p>
    <w:p w:rsidR="00106DA6" w:rsidRPr="00890CCF" w:rsidRDefault="00106DA6" w:rsidP="00106DA6">
      <w:pPr>
        <w:jc w:val="center"/>
        <w:rPr>
          <w:b/>
          <w:bCs/>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106DA6" w:rsidRPr="00890CCF" w:rsidRDefault="00106DA6" w:rsidP="00106DA6">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106DA6" w:rsidRPr="004145CE" w:rsidRDefault="00106DA6" w:rsidP="00106DA6">
      <w:pPr>
        <w:jc w:val="center"/>
        <w:rPr>
          <w:b/>
          <w:sz w:val="22"/>
          <w:szCs w:val="22"/>
          <w:lang w:val="ru-RU"/>
        </w:rPr>
      </w:pPr>
      <w:r w:rsidRPr="004145CE">
        <w:rPr>
          <w:b/>
          <w:sz w:val="22"/>
          <w:szCs w:val="22"/>
          <w:lang w:val="ru-RU"/>
        </w:rPr>
        <w:t>И З Ј А В У</w:t>
      </w:r>
    </w:p>
    <w:p w:rsidR="00106DA6" w:rsidRPr="004145CE" w:rsidRDefault="00106DA6" w:rsidP="00106DA6">
      <w:pPr>
        <w:jc w:val="center"/>
        <w:rPr>
          <w:sz w:val="22"/>
          <w:szCs w:val="22"/>
          <w:lang w:val="ru-RU"/>
        </w:rPr>
      </w:pPr>
    </w:p>
    <w:p w:rsidR="00106DA6" w:rsidRPr="00890CCF" w:rsidRDefault="00106DA6" w:rsidP="00106DA6">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 -</w:t>
      </w:r>
      <w:r w:rsidRPr="00890CCF">
        <w:rPr>
          <w:bCs/>
          <w:sz w:val="22"/>
          <w:szCs w:val="22"/>
          <w:lang w:val="sr-Cyrl-CS"/>
        </w:rPr>
        <w:t xml:space="preserve">хигијенских </w:t>
      </w:r>
      <w:r w:rsidRPr="006004CD">
        <w:rPr>
          <w:bCs/>
          <w:sz w:val="22"/>
          <w:szCs w:val="22"/>
          <w:lang w:val="sr-Cyrl-CS"/>
        </w:rPr>
        <w:t>производа</w:t>
      </w:r>
      <w:r w:rsidRPr="006004CD">
        <w:rPr>
          <w:sz w:val="22"/>
          <w:szCs w:val="22"/>
          <w:lang w:val="sr-Cyrl-CS"/>
        </w:rPr>
        <w:t xml:space="preserve">, ЈН бр. </w:t>
      </w:r>
      <w:r w:rsidR="00DA3E08">
        <w:rPr>
          <w:bCs/>
          <w:sz w:val="22"/>
          <w:szCs w:val="22"/>
          <w:lang w:val="ru-RU"/>
        </w:rPr>
        <w:t>20-40401-986</w:t>
      </w:r>
      <w:r w:rsidRPr="006004CD">
        <w:rPr>
          <w:bCs/>
          <w:sz w:val="22"/>
          <w:szCs w:val="22"/>
          <w:lang w:val="ru-RU"/>
        </w:rPr>
        <w:t>/201</w:t>
      </w:r>
      <w:r w:rsidR="00DA3E08">
        <w:rPr>
          <w:bCs/>
          <w:sz w:val="22"/>
          <w:szCs w:val="22"/>
          <w:lang w:val="sr-Cyrl-CS"/>
        </w:rPr>
        <w:t>6</w:t>
      </w:r>
      <w:r w:rsidRPr="006004CD">
        <w:rPr>
          <w:sz w:val="22"/>
          <w:szCs w:val="22"/>
          <w:lang w:val="sr-Cyrl-CS"/>
        </w:rPr>
        <w:t xml:space="preserve">, </w:t>
      </w:r>
      <w:r w:rsidRPr="006004CD">
        <w:rPr>
          <w:sz w:val="22"/>
          <w:szCs w:val="22"/>
          <w:lang w:val="ru-RU"/>
        </w:rPr>
        <w:t>испуњава с</w:t>
      </w:r>
      <w:r w:rsidRPr="006004CD">
        <w:rPr>
          <w:sz w:val="22"/>
          <w:szCs w:val="22"/>
          <w:lang w:val="sr-Cyrl-CS"/>
        </w:rPr>
        <w:t>ледеће</w:t>
      </w:r>
      <w:r w:rsidRPr="006004CD">
        <w:rPr>
          <w:sz w:val="22"/>
          <w:szCs w:val="22"/>
          <w:lang w:val="ru-RU"/>
        </w:rPr>
        <w:t xml:space="preserve"> услове дефинисане конкурсном документацијом за предметну јавну</w:t>
      </w:r>
      <w:r w:rsidRPr="00890CCF">
        <w:rPr>
          <w:sz w:val="22"/>
          <w:szCs w:val="22"/>
          <w:lang w:val="ru-RU"/>
        </w:rPr>
        <w:t xml:space="preserve"> набавку</w:t>
      </w:r>
      <w:r w:rsidRPr="00890CCF">
        <w:rPr>
          <w:sz w:val="22"/>
          <w:szCs w:val="22"/>
          <w:lang w:val="sr-Cyrl-CS"/>
        </w:rPr>
        <w:t>,</w:t>
      </w:r>
      <w:r w:rsidRPr="00890CCF">
        <w:rPr>
          <w:sz w:val="22"/>
          <w:szCs w:val="22"/>
          <w:lang w:val="ru-RU"/>
        </w:rPr>
        <w:t xml:space="preserve"> и то:</w:t>
      </w:r>
    </w:p>
    <w:p w:rsidR="00106DA6" w:rsidRPr="00890CCF" w:rsidRDefault="00106DA6" w:rsidP="00106DA6">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106DA6" w:rsidRPr="00890CCF" w:rsidRDefault="00106DA6" w:rsidP="00106DA6">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106DA6" w:rsidRPr="00890CCF" w:rsidRDefault="00106DA6" w:rsidP="00106DA6">
      <w:pPr>
        <w:numPr>
          <w:ilvl w:val="0"/>
          <w:numId w:val="6"/>
        </w:numPr>
        <w:jc w:val="both"/>
        <w:rPr>
          <w:bCs/>
          <w:iCs/>
          <w:sz w:val="22"/>
          <w:szCs w:val="22"/>
          <w:lang w:val="sr-Cyrl-CS"/>
        </w:rPr>
      </w:pPr>
      <w:r w:rsidRPr="00890CCF">
        <w:rPr>
          <w:bCs/>
          <w:iCs/>
          <w:sz w:val="22"/>
          <w:szCs w:val="22"/>
          <w:lang w:val="sr-Cyrl-CS"/>
        </w:rPr>
        <w:t>П</w:t>
      </w:r>
      <w:r w:rsidRPr="00890CCF">
        <w:rPr>
          <w:sz w:val="22"/>
          <w:szCs w:val="22"/>
          <w:lang w:val="sr-Cyrl-CS"/>
        </w:rPr>
        <w:t>одизвођачу</w:t>
      </w:r>
      <w:r w:rsidRPr="00890CCF">
        <w:rPr>
          <w:bCs/>
          <w:iCs/>
          <w:sz w:val="22"/>
          <w:szCs w:val="22"/>
          <w:lang w:val="sr-Cyrl-CS"/>
        </w:rPr>
        <w:t xml:space="preserve"> н</w:t>
      </w:r>
      <w:r w:rsidRPr="00890CCF">
        <w:rPr>
          <w:bCs/>
          <w:iCs/>
          <w:sz w:val="22"/>
          <w:szCs w:val="22"/>
          <w:lang w:val="ru-RU"/>
        </w:rPr>
        <w:t>ије</w:t>
      </w:r>
      <w:r w:rsidRPr="00890CCF">
        <w:rPr>
          <w:sz w:val="22"/>
          <w:szCs w:val="22"/>
          <w:lang w:val="ru-RU"/>
        </w:rPr>
        <w:t xml:space="preserve"> изречена мера забране обављања делатности, која је на снази у време објаве позива за подношење понуде;</w:t>
      </w:r>
    </w:p>
    <w:p w:rsidR="00106DA6" w:rsidRPr="00890CCF" w:rsidRDefault="00106DA6" w:rsidP="00106DA6">
      <w:pPr>
        <w:numPr>
          <w:ilvl w:val="0"/>
          <w:numId w:val="6"/>
        </w:numPr>
        <w:jc w:val="both"/>
        <w:rPr>
          <w:color w:val="auto"/>
          <w:sz w:val="22"/>
          <w:szCs w:val="22"/>
          <w:lang w:val="sr-Cyrl-CS"/>
        </w:rPr>
      </w:pPr>
      <w:r w:rsidRPr="00890CCF">
        <w:rPr>
          <w:bCs/>
          <w:iCs/>
          <w:sz w:val="22"/>
          <w:szCs w:val="22"/>
          <w:lang w:val="sr-Cyrl-CS"/>
        </w:rPr>
        <w:t>Подизвођач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r w:rsidRPr="00890CCF">
        <w:rPr>
          <w:i/>
          <w:sz w:val="22"/>
          <w:szCs w:val="22"/>
          <w:lang w:val="sr-Cyrl-CS"/>
        </w:rPr>
        <w:t>.</w:t>
      </w: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jc w:val="both"/>
        <w:rPr>
          <w:i/>
          <w:sz w:val="22"/>
          <w:szCs w:val="22"/>
          <w:lang w:val="sr-Cyrl-CS"/>
        </w:rPr>
      </w:pPr>
    </w:p>
    <w:p w:rsidR="00106DA6" w:rsidRPr="00890CCF" w:rsidRDefault="00106DA6" w:rsidP="00106DA6">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D67197" w:rsidRDefault="00D67197"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Default="00106DA6" w:rsidP="00106DA6">
      <w:pPr>
        <w:pStyle w:val="BodyText2"/>
        <w:spacing w:line="100" w:lineRule="atLeast"/>
        <w:jc w:val="both"/>
        <w:rPr>
          <w:b/>
          <w:bCs/>
          <w:i/>
          <w:color w:val="auto"/>
          <w:sz w:val="22"/>
          <w:szCs w:val="22"/>
          <w:lang w:val="ru-RU"/>
        </w:rPr>
      </w:pPr>
    </w:p>
    <w:p w:rsidR="00106DA6" w:rsidRPr="00890CCF" w:rsidRDefault="00106DA6" w:rsidP="00106DA6">
      <w:pPr>
        <w:pStyle w:val="BodyText2"/>
        <w:spacing w:line="100" w:lineRule="atLeast"/>
        <w:jc w:val="both"/>
        <w:rPr>
          <w:b/>
          <w:bCs/>
          <w:i/>
          <w:color w:val="auto"/>
          <w:sz w:val="22"/>
          <w:szCs w:val="22"/>
          <w:lang w:val="ru-RU"/>
        </w:rPr>
      </w:pPr>
    </w:p>
    <w:p w:rsidR="00106DA6" w:rsidRPr="00D67197" w:rsidRDefault="00106DA6" w:rsidP="00106DA6">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D67197">
        <w:rPr>
          <w:rFonts w:ascii="Times New Roman" w:eastAsia="Arial Unicode MS" w:hAnsi="Times New Roman"/>
          <w:i/>
          <w:iCs/>
          <w:sz w:val="22"/>
          <w:szCs w:val="22"/>
        </w:rPr>
        <w:lastRenderedPageBreak/>
        <w:t>VIII</w:t>
      </w:r>
      <w:r w:rsidR="001A7854" w:rsidRPr="00D67197">
        <w:rPr>
          <w:rFonts w:ascii="Times New Roman" w:eastAsia="Arial Unicode MS" w:hAnsi="Times New Roman"/>
          <w:i/>
          <w:iCs/>
          <w:sz w:val="22"/>
          <w:szCs w:val="22"/>
        </w:rPr>
        <w:t xml:space="preserve"> </w:t>
      </w:r>
      <w:r w:rsidRPr="00D67197">
        <w:rPr>
          <w:rFonts w:ascii="Times New Roman" w:eastAsia="Arial Unicode MS" w:hAnsi="Times New Roman"/>
          <w:i/>
          <w:iCs/>
          <w:sz w:val="22"/>
          <w:szCs w:val="22"/>
          <w:lang w:val="ru-RU"/>
        </w:rPr>
        <w:t>ИЗЈАВЕ О ИСПУЊЕНОСТИ ДОДАТНИХ УСЛОВА У ПОГЛЕДУ ФИНАНСИЈСКОГИ ПОСЛОВНОГ КАПАЦИТЕТУ</w:t>
      </w:r>
    </w:p>
    <w:p w:rsidR="00106DA6" w:rsidRPr="00D67197" w:rsidRDefault="00106DA6" w:rsidP="00106DA6">
      <w:pPr>
        <w:pStyle w:val="BodyText"/>
        <w:rPr>
          <w:b/>
          <w:sz w:val="22"/>
          <w:szCs w:val="22"/>
          <w:highlight w:val="yellow"/>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VIII</w:t>
      </w:r>
      <w:r w:rsidRPr="004145CE">
        <w:rPr>
          <w:b/>
          <w:i/>
          <w:sz w:val="22"/>
          <w:szCs w:val="22"/>
          <w:lang w:val="ru-RU"/>
        </w:rPr>
        <w:t>-1 – ОБРАЗАЦ ИЗЈАВЕ ПОНУЂАЧА О ИСПУЊЕНОСТИ ДОДАТНИХ УСЛОВА У ПОГЛЕДУ ФИНАНСИЈСКОГ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Србијебр</w:t>
      </w:r>
      <w:r w:rsidRPr="00890CCF">
        <w:rPr>
          <w:color w:val="auto"/>
          <w:sz w:val="22"/>
          <w:szCs w:val="22"/>
          <w:lang w:val="sr-Latn-CS"/>
        </w:rPr>
        <w:t xml:space="preserve">.124/12 )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 xml:space="preserve">хигијенских производа“, </w:t>
      </w:r>
    </w:p>
    <w:p w:rsidR="00106DA6" w:rsidRPr="00890CCF" w:rsidRDefault="00106DA6" w:rsidP="00106DA6">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40" w:lineRule="auto"/>
        <w:ind w:right="51"/>
        <w:jc w:val="center"/>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line="240" w:lineRule="auto"/>
        <w:ind w:right="51"/>
        <w:rPr>
          <w:sz w:val="22"/>
          <w:szCs w:val="22"/>
          <w:lang w:val="ru-RU"/>
        </w:rPr>
      </w:pPr>
    </w:p>
    <w:p w:rsidR="00106DA6" w:rsidRPr="00890CCF" w:rsidRDefault="00106DA6" w:rsidP="00106DA6">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106DA6" w:rsidRPr="00890CCF" w:rsidRDefault="00106DA6" w:rsidP="00106DA6">
      <w:pPr>
        <w:tabs>
          <w:tab w:val="left" w:pos="6028"/>
        </w:tabs>
        <w:autoSpaceDE w:val="0"/>
        <w:spacing w:line="240" w:lineRule="auto"/>
        <w:jc w:val="both"/>
        <w:rPr>
          <w:color w:val="auto"/>
          <w:sz w:val="22"/>
          <w:szCs w:val="22"/>
        </w:rPr>
      </w:pPr>
    </w:p>
    <w:p w:rsidR="00106DA6" w:rsidRPr="00890CCF" w:rsidRDefault="00106DA6" w:rsidP="00106DA6">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106DA6" w:rsidRPr="00890CCF" w:rsidRDefault="00106DA6" w:rsidP="00106DA6">
      <w:pPr>
        <w:tabs>
          <w:tab w:val="left" w:pos="6028"/>
        </w:tabs>
        <w:autoSpaceDE w:val="0"/>
        <w:spacing w:line="240" w:lineRule="auto"/>
        <w:jc w:val="both"/>
        <w:rPr>
          <w:b/>
          <w:bCs/>
          <w:i/>
          <w:iCs/>
          <w:color w:val="auto"/>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pStyle w:val="BodyText2"/>
        <w:spacing w:line="100" w:lineRule="atLeast"/>
        <w:jc w:val="both"/>
        <w:rPr>
          <w:b/>
          <w:bCs/>
          <w:i/>
          <w:color w:val="auto"/>
          <w:sz w:val="22"/>
          <w:szCs w:val="22"/>
          <w:lang w:val="sr-Cyrl-CS"/>
        </w:rPr>
      </w:pPr>
    </w:p>
    <w:p w:rsidR="00106DA6" w:rsidRPr="00890CCF" w:rsidRDefault="00106DA6" w:rsidP="00106DA6">
      <w:pPr>
        <w:pStyle w:val="BodyText2"/>
        <w:spacing w:line="100" w:lineRule="atLeast"/>
        <w:jc w:val="both"/>
        <w:rPr>
          <w:b/>
          <w:bCs/>
          <w:i/>
          <w:color w:val="auto"/>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Default="00106DA6"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Default="00106DA6" w:rsidP="00106DA6">
      <w:pPr>
        <w:jc w:val="both"/>
        <w:rPr>
          <w:b/>
          <w:bCs/>
          <w:i/>
          <w:sz w:val="22"/>
          <w:szCs w:val="22"/>
          <w:lang w:val="ru-RU"/>
        </w:rPr>
      </w:pPr>
    </w:p>
    <w:p w:rsidR="00D67197" w:rsidRPr="00890CCF" w:rsidRDefault="00D67197" w:rsidP="00106DA6">
      <w:pPr>
        <w:jc w:val="both"/>
        <w:rPr>
          <w:b/>
          <w:bCs/>
          <w:i/>
          <w:sz w:val="22"/>
          <w:szCs w:val="22"/>
          <w:lang w:val="ru-RU"/>
        </w:rPr>
      </w:pPr>
    </w:p>
    <w:p w:rsidR="00106DA6" w:rsidRPr="00890CCF" w:rsidRDefault="00106DA6" w:rsidP="00106DA6">
      <w:pPr>
        <w:jc w:val="both"/>
        <w:rPr>
          <w:b/>
          <w:bCs/>
          <w:i/>
          <w:sz w:val="22"/>
          <w:szCs w:val="22"/>
          <w:lang w:val="ru-RU"/>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-2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4145CE" w:rsidRDefault="00106DA6" w:rsidP="00106DA6">
      <w:pPr>
        <w:spacing w:line="276" w:lineRule="auto"/>
        <w:jc w:val="both"/>
        <w:rPr>
          <w:sz w:val="22"/>
          <w:szCs w:val="22"/>
          <w:lang w:val="ru-RU"/>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Србијебр</w:t>
      </w:r>
      <w:r w:rsidRPr="00890CCF">
        <w:rPr>
          <w:color w:val="auto"/>
          <w:sz w:val="22"/>
          <w:szCs w:val="22"/>
          <w:lang w:val="sr-Latn-CS"/>
        </w:rPr>
        <w:t xml:space="preserve">.124/12 )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4145CE" w:rsidRDefault="00106DA6" w:rsidP="00106DA6">
      <w:pPr>
        <w:spacing w:line="240" w:lineRule="auto"/>
        <w:jc w:val="both"/>
        <w:rPr>
          <w:sz w:val="22"/>
          <w:szCs w:val="22"/>
          <w:lang w:val="ru-RU"/>
        </w:rPr>
      </w:pPr>
    </w:p>
    <w:p w:rsidR="00106DA6" w:rsidRPr="00890CCF" w:rsidRDefault="00106DA6" w:rsidP="00106DA6">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106DA6" w:rsidRPr="00890CCF" w:rsidRDefault="00106DA6" w:rsidP="00106DA6">
      <w:pPr>
        <w:shd w:val="clear" w:color="auto" w:fill="FFFFFF"/>
        <w:spacing w:before="120" w:line="240" w:lineRule="auto"/>
        <w:ind w:right="51"/>
        <w:jc w:val="center"/>
        <w:rPr>
          <w:b/>
          <w:sz w:val="22"/>
          <w:szCs w:val="22"/>
          <w:lang w:val="ru-RU"/>
        </w:rPr>
      </w:pPr>
    </w:p>
    <w:p w:rsidR="00106DA6" w:rsidRPr="00890CCF" w:rsidRDefault="00106DA6" w:rsidP="00106DA6">
      <w:pPr>
        <w:shd w:val="clear" w:color="auto" w:fill="FFFFFF"/>
        <w:spacing w:line="36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890CCF" w:rsidRDefault="00106DA6" w:rsidP="00106DA6">
      <w:pPr>
        <w:tabs>
          <w:tab w:val="left" w:pos="6028"/>
        </w:tabs>
        <w:autoSpaceDE w:val="0"/>
        <w:spacing w:line="360" w:lineRule="auto"/>
        <w:jc w:val="center"/>
        <w:rPr>
          <w:i/>
          <w:color w:val="auto"/>
          <w:sz w:val="22"/>
          <w:szCs w:val="22"/>
          <w:lang w:val="ru-RU"/>
        </w:rPr>
      </w:pPr>
      <w:r w:rsidRPr="00890CCF">
        <w:rPr>
          <w:i/>
          <w:color w:val="auto"/>
          <w:sz w:val="22"/>
          <w:szCs w:val="22"/>
          <w:lang w:val="ru-RU"/>
        </w:rPr>
        <w:t>(назив понуђача)</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 xml:space="preserve">За све времетрајања уговора закључног по основу овог поступка јавне набавке располагати са најмање 10% свих добара која нудимо у предметном поступку јавне набавке. </w:t>
      </w: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360"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У циљу доказивања напред наведених навода достављамо списак адресе/а на којима се налази/е наш/и магацин/и:</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1.</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2.</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3.</w:t>
      </w:r>
    </w:p>
    <w:p w:rsidR="00106DA6" w:rsidRPr="004145CE" w:rsidRDefault="00106DA6" w:rsidP="00106DA6">
      <w:pPr>
        <w:tabs>
          <w:tab w:val="left" w:pos="6028"/>
        </w:tabs>
        <w:autoSpaceDE w:val="0"/>
        <w:spacing w:line="240" w:lineRule="auto"/>
        <w:jc w:val="both"/>
        <w:rPr>
          <w:rFonts w:eastAsia="Times New Roman"/>
          <w:iCs/>
          <w:color w:val="auto"/>
          <w:kern w:val="0"/>
          <w:sz w:val="22"/>
          <w:szCs w:val="22"/>
          <w:lang w:val="ru-RU" w:eastAsia="en-US"/>
        </w:rPr>
      </w:pPr>
      <w:r w:rsidRPr="004145CE">
        <w:rPr>
          <w:rFonts w:eastAsia="Times New Roman"/>
          <w:iCs/>
          <w:color w:val="auto"/>
          <w:kern w:val="0"/>
          <w:sz w:val="22"/>
          <w:szCs w:val="22"/>
          <w:lang w:val="ru-RU" w:eastAsia="en-US"/>
        </w:rPr>
        <w:t>4.</w:t>
      </w:r>
    </w:p>
    <w:p w:rsidR="00106DA6" w:rsidRPr="004145CE" w:rsidRDefault="00106DA6" w:rsidP="00106DA6">
      <w:pPr>
        <w:tabs>
          <w:tab w:val="left" w:pos="6028"/>
        </w:tabs>
        <w:autoSpaceDE w:val="0"/>
        <w:spacing w:line="240" w:lineRule="auto"/>
        <w:jc w:val="both"/>
        <w:rPr>
          <w:b/>
          <w:bCs/>
          <w:iCs/>
          <w:color w:val="auto"/>
          <w:sz w:val="22"/>
          <w:szCs w:val="22"/>
          <w:lang w:val="ru-RU"/>
        </w:rPr>
      </w:pPr>
      <w:r w:rsidRPr="004145CE">
        <w:rPr>
          <w:rFonts w:eastAsia="Times New Roman"/>
          <w:iCs/>
          <w:color w:val="auto"/>
          <w:kern w:val="0"/>
          <w:sz w:val="22"/>
          <w:szCs w:val="22"/>
          <w:lang w:val="ru-RU" w:eastAsia="en-US"/>
        </w:rPr>
        <w:t>5.</w:t>
      </w: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4145CE" w:rsidRDefault="00106DA6" w:rsidP="00106DA6">
      <w:pPr>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4145CE" w:rsidRDefault="00106DA6" w:rsidP="00106DA6">
      <w:pPr>
        <w:suppressAutoHyphens w:val="0"/>
        <w:jc w:val="both"/>
        <w:rPr>
          <w:rFonts w:eastAsia="Times New Roman"/>
          <w:b/>
          <w:bCs/>
          <w:i/>
          <w:color w:val="auto"/>
          <w:kern w:val="0"/>
          <w:sz w:val="22"/>
          <w:szCs w:val="22"/>
          <w:lang w:val="ru-RU" w:eastAsia="en-US"/>
        </w:rPr>
      </w:pPr>
    </w:p>
    <w:p w:rsidR="00106DA6" w:rsidRPr="004145CE" w:rsidRDefault="00106DA6" w:rsidP="00106DA6">
      <w:pPr>
        <w:jc w:val="both"/>
        <w:rPr>
          <w:b/>
          <w:bCs/>
          <w:i/>
          <w:color w:val="auto"/>
          <w:sz w:val="22"/>
          <w:szCs w:val="22"/>
          <w:lang w:val="ru-RU"/>
        </w:rPr>
      </w:pPr>
    </w:p>
    <w:p w:rsidR="00106DA6" w:rsidRPr="004145CE" w:rsidRDefault="00106DA6" w:rsidP="00106DA6">
      <w:pPr>
        <w:jc w:val="both"/>
        <w:rPr>
          <w:b/>
          <w:bCs/>
          <w:i/>
          <w:color w:val="auto"/>
          <w:sz w:val="22"/>
          <w:szCs w:val="22"/>
          <w:lang w:val="ru-RU"/>
        </w:rPr>
      </w:pPr>
    </w:p>
    <w:p w:rsidR="00106DA6" w:rsidRPr="004145CE" w:rsidRDefault="00106DA6" w:rsidP="00106DA6">
      <w:pPr>
        <w:tabs>
          <w:tab w:val="left" w:pos="6028"/>
        </w:tabs>
        <w:autoSpaceDE w:val="0"/>
        <w:spacing w:line="240" w:lineRule="auto"/>
        <w:jc w:val="both"/>
        <w:rPr>
          <w:b/>
          <w:bCs/>
          <w:i/>
          <w:iCs/>
          <w:sz w:val="22"/>
          <w:szCs w:val="22"/>
          <w:lang w:val="ru-RU"/>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jc w:val="both"/>
        <w:rPr>
          <w:rFonts w:eastAsia="Times New Roman"/>
          <w:iCs/>
          <w:color w:val="auto"/>
          <w:kern w:val="0"/>
          <w:sz w:val="22"/>
          <w:szCs w:val="22"/>
          <w:lang w:val="ru-RU" w:eastAsia="en-US"/>
        </w:rPr>
      </w:pPr>
    </w:p>
    <w:p w:rsidR="00106DA6" w:rsidRPr="004145CE"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4145CE" w:rsidRDefault="00106DA6" w:rsidP="00106DA6">
      <w:pPr>
        <w:rPr>
          <w:b/>
          <w:i/>
          <w:sz w:val="22"/>
          <w:szCs w:val="22"/>
          <w:lang w:val="ru-RU"/>
        </w:rPr>
      </w:pPr>
      <w:r w:rsidRPr="00890CCF">
        <w:rPr>
          <w:b/>
          <w:i/>
          <w:sz w:val="22"/>
          <w:szCs w:val="22"/>
          <w:lang w:val="ru-RU"/>
        </w:rPr>
        <w:lastRenderedPageBreak/>
        <w:t>Образац бр.</w:t>
      </w:r>
      <w:r w:rsidRPr="00890CCF">
        <w:rPr>
          <w:b/>
          <w:i/>
          <w:sz w:val="22"/>
          <w:szCs w:val="22"/>
        </w:rPr>
        <w:t>VIII</w:t>
      </w:r>
      <w:r w:rsidRPr="004145CE">
        <w:rPr>
          <w:b/>
          <w:i/>
          <w:sz w:val="22"/>
          <w:szCs w:val="22"/>
          <w:lang w:val="ru-RU"/>
        </w:rPr>
        <w:t>-3 – ОБРАЗАЦ ИЗЈАВЕ ПОНУЂАЧА О ИСПУЊЕНОСТИ ДОДАТНИХ УСЛОВА У ПОГЛЕДУ ПОСЛОВНОГ КАПАЦИТЕТА</w:t>
      </w:r>
    </w:p>
    <w:p w:rsidR="00106DA6" w:rsidRPr="00890CCF" w:rsidRDefault="00106DA6" w:rsidP="00106DA6">
      <w:pPr>
        <w:pStyle w:val="BodyText"/>
        <w:jc w:val="right"/>
        <w:rPr>
          <w:sz w:val="22"/>
          <w:szCs w:val="22"/>
          <w:lang w:val="ru-RU"/>
        </w:rPr>
      </w:pPr>
    </w:p>
    <w:p w:rsidR="00106DA6" w:rsidRPr="00890CCF" w:rsidRDefault="00106DA6" w:rsidP="00106DA6">
      <w:pPr>
        <w:spacing w:line="240" w:lineRule="auto"/>
        <w:jc w:val="both"/>
        <w:rPr>
          <w:sz w:val="22"/>
          <w:szCs w:val="22"/>
          <w:highlight w:val="cyan"/>
          <w:lang w:val="ru-RU"/>
        </w:rPr>
      </w:pPr>
    </w:p>
    <w:p w:rsidR="00106DA6" w:rsidRPr="00890CCF" w:rsidRDefault="00106DA6" w:rsidP="00106DA6">
      <w:pPr>
        <w:spacing w:line="276" w:lineRule="auto"/>
        <w:jc w:val="both"/>
        <w:rPr>
          <w:sz w:val="22"/>
          <w:szCs w:val="22"/>
          <w:lang w:val="hr-HR"/>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Србијебр</w:t>
      </w:r>
      <w:r w:rsidRPr="00890CCF">
        <w:rPr>
          <w:color w:val="auto"/>
          <w:sz w:val="22"/>
          <w:szCs w:val="22"/>
          <w:lang w:val="sr-Latn-CS"/>
        </w:rPr>
        <w:t xml:space="preserve">.124/12 ) </w:t>
      </w:r>
      <w:r w:rsidRPr="00890CCF">
        <w:rPr>
          <w:color w:val="auto"/>
          <w:sz w:val="22"/>
          <w:szCs w:val="22"/>
          <w:lang w:val="ru-RU"/>
        </w:rPr>
        <w:t xml:space="preserve">а у циљу испуњавања законских услова за учествовање у поступку јавне набавке </w:t>
      </w:r>
      <w:r w:rsidRPr="00890CCF">
        <w:rPr>
          <w:sz w:val="22"/>
          <w:szCs w:val="22"/>
          <w:lang w:val="ru-RU"/>
        </w:rPr>
        <w:t xml:space="preserve">набавкемале вредности –„набавке </w:t>
      </w:r>
      <w:r w:rsidRPr="00890CCF">
        <w:rPr>
          <w:bCs/>
          <w:sz w:val="22"/>
          <w:szCs w:val="22"/>
          <w:lang w:val="sr-Cyrl-CS"/>
        </w:rPr>
        <w:t>хигијенских производа“, за потребе Центра за социјални рад Града Новог Сада</w:t>
      </w:r>
      <w:r w:rsidRPr="00890CCF">
        <w:rPr>
          <w:sz w:val="22"/>
          <w:szCs w:val="22"/>
          <w:lang w:val="ru-RU"/>
        </w:rPr>
        <w:t xml:space="preserve">, као наручиоца, дајем следећу </w:t>
      </w:r>
    </w:p>
    <w:p w:rsidR="00106DA6" w:rsidRPr="00890CCF" w:rsidRDefault="00106DA6" w:rsidP="00106DA6">
      <w:pPr>
        <w:shd w:val="clear" w:color="auto" w:fill="FFFFFF"/>
        <w:spacing w:before="120" w:line="276" w:lineRule="auto"/>
        <w:ind w:right="51"/>
        <w:jc w:val="center"/>
        <w:rPr>
          <w:sz w:val="22"/>
          <w:szCs w:val="22"/>
          <w:lang w:val="ru-RU"/>
        </w:rPr>
      </w:pPr>
      <w:r w:rsidRPr="00890CCF">
        <w:rPr>
          <w:sz w:val="22"/>
          <w:szCs w:val="22"/>
          <w:lang w:val="ru-RU"/>
        </w:rPr>
        <w:t xml:space="preserve">И З Ј А В У </w:t>
      </w:r>
    </w:p>
    <w:p w:rsidR="00106DA6" w:rsidRPr="00890CCF" w:rsidRDefault="00106DA6" w:rsidP="00106DA6">
      <w:pPr>
        <w:shd w:val="clear" w:color="auto" w:fill="FFFFFF"/>
        <w:spacing w:line="276"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ће понуђач</w:t>
      </w:r>
      <w:r w:rsidRPr="00890CCF">
        <w:rPr>
          <w:sz w:val="22"/>
          <w:szCs w:val="22"/>
          <w:lang w:val="hr-HR"/>
        </w:rPr>
        <w:t xml:space="preserve"> __________________________________________________________________________: </w:t>
      </w:r>
    </w:p>
    <w:p w:rsidR="00106DA6" w:rsidRPr="004145CE" w:rsidRDefault="00106DA6" w:rsidP="00106DA6">
      <w:pPr>
        <w:tabs>
          <w:tab w:val="left" w:pos="6028"/>
        </w:tabs>
        <w:autoSpaceDE w:val="0"/>
        <w:spacing w:line="276" w:lineRule="auto"/>
        <w:jc w:val="center"/>
        <w:rPr>
          <w:i/>
          <w:color w:val="auto"/>
          <w:sz w:val="22"/>
          <w:szCs w:val="22"/>
          <w:lang w:val="ru-RU"/>
        </w:rPr>
      </w:pPr>
      <w:r w:rsidRPr="004145CE">
        <w:rPr>
          <w:i/>
          <w:color w:val="auto"/>
          <w:sz w:val="22"/>
          <w:szCs w:val="22"/>
          <w:lang w:val="ru-RU"/>
        </w:rPr>
        <w:t>(назив понуђача)</w:t>
      </w:r>
    </w:p>
    <w:p w:rsidR="00106DA6" w:rsidRPr="004145CE" w:rsidRDefault="00106DA6" w:rsidP="00106DA6">
      <w:pPr>
        <w:tabs>
          <w:tab w:val="left" w:pos="6028"/>
        </w:tabs>
        <w:autoSpaceDE w:val="0"/>
        <w:spacing w:line="276" w:lineRule="auto"/>
        <w:jc w:val="both"/>
        <w:rPr>
          <w:color w:val="auto"/>
          <w:sz w:val="22"/>
          <w:szCs w:val="22"/>
          <w:lang w:val="ru-RU"/>
        </w:rPr>
      </w:pPr>
    </w:p>
    <w:p w:rsidR="00106DA6" w:rsidRPr="00890CCF" w:rsidRDefault="00106DA6" w:rsidP="00106DA6">
      <w:pPr>
        <w:tabs>
          <w:tab w:val="left" w:pos="6028"/>
        </w:tabs>
        <w:autoSpaceDE w:val="0"/>
        <w:spacing w:line="276" w:lineRule="auto"/>
        <w:jc w:val="both"/>
        <w:rPr>
          <w:color w:val="auto"/>
          <w:sz w:val="22"/>
          <w:szCs w:val="22"/>
          <w:lang w:val="ru-RU"/>
        </w:rPr>
      </w:pPr>
      <w:r w:rsidRPr="00890CCF">
        <w:rPr>
          <w:color w:val="auto"/>
          <w:sz w:val="22"/>
          <w:szCs w:val="22"/>
          <w:lang w:val="ru-RU"/>
        </w:rPr>
        <w:t>За све време трајања уговора закљученог по основу овог поступка јавне набавке вршити снабдевање производима тј. предметима опште употребе намењеним за људску употребу који испуњавају све услове у погледу здравствене исправности у складу са Законом о здравственој исправности предмета опште употребе („Сл.гласник РС“ бр. 92/11), као и да иста испуњавају све захтеву у погледу квалитет.</w:t>
      </w:r>
    </w:p>
    <w:p w:rsidR="00106DA6" w:rsidRPr="00890CCF" w:rsidRDefault="00106DA6" w:rsidP="00106DA6">
      <w:pPr>
        <w:tabs>
          <w:tab w:val="left" w:pos="6028"/>
        </w:tabs>
        <w:autoSpaceDE w:val="0"/>
        <w:spacing w:line="240" w:lineRule="auto"/>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ru-RU" w:eastAsia="en-US"/>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autoSpaceDE w:val="0"/>
        <w:autoSpaceDN w:val="0"/>
        <w:adjustRightInd w:val="0"/>
        <w:ind w:left="708"/>
        <w:jc w:val="both"/>
        <w:rPr>
          <w:rFonts w:eastAsia="Times New Roman"/>
          <w:iCs/>
          <w:color w:val="auto"/>
          <w:kern w:val="0"/>
          <w:sz w:val="22"/>
          <w:szCs w:val="22"/>
          <w:lang w:val="ru-RU" w:eastAsia="en-US"/>
        </w:rPr>
      </w:pPr>
    </w:p>
    <w:p w:rsidR="00106DA6" w:rsidRPr="00890CCF" w:rsidRDefault="00106DA6" w:rsidP="00106DA6">
      <w:pPr>
        <w:tabs>
          <w:tab w:val="left" w:pos="6028"/>
        </w:tabs>
        <w:autoSpaceDE w:val="0"/>
        <w:spacing w:line="240" w:lineRule="auto"/>
        <w:jc w:val="both"/>
        <w:rPr>
          <w:b/>
          <w:bCs/>
          <w:i/>
          <w:iCs/>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b/>
          <w:bCs/>
          <w:i/>
          <w:color w:val="auto"/>
          <w:sz w:val="22"/>
          <w:szCs w:val="22"/>
          <w:lang w:val="ru-RU"/>
        </w:rPr>
      </w:pPr>
    </w:p>
    <w:p w:rsidR="00106DA6" w:rsidRPr="00890CCF" w:rsidRDefault="00106DA6" w:rsidP="00106DA6">
      <w:pPr>
        <w:jc w:val="both"/>
        <w:rPr>
          <w:sz w:val="22"/>
          <w:szCs w:val="22"/>
          <w:lang w:val="ru-RU"/>
        </w:rPr>
      </w:pPr>
    </w:p>
    <w:p w:rsidR="00106DA6" w:rsidRPr="00890CCF" w:rsidRDefault="00106DA6" w:rsidP="00106DA6">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106DA6" w:rsidRPr="00890CCF" w:rsidRDefault="00106DA6" w:rsidP="00106DA6">
      <w:pPr>
        <w:rPr>
          <w:b/>
          <w:i/>
          <w:sz w:val="22"/>
          <w:szCs w:val="22"/>
          <w:lang w:val="ru-RU"/>
        </w:rPr>
      </w:pPr>
    </w:p>
    <w:p w:rsidR="00106DA6" w:rsidRPr="004145CE" w:rsidRDefault="00106DA6" w:rsidP="00106DA6">
      <w:pPr>
        <w:rPr>
          <w:b/>
          <w:i/>
          <w:sz w:val="22"/>
          <w:szCs w:val="22"/>
          <w:lang w:val="ru-RU"/>
        </w:rPr>
      </w:pPr>
      <w:r w:rsidRPr="00890CCF">
        <w:rPr>
          <w:b/>
          <w:i/>
          <w:sz w:val="22"/>
          <w:szCs w:val="22"/>
          <w:lang w:val="ru-RU"/>
        </w:rPr>
        <w:t>Образац бр.</w:t>
      </w:r>
      <w:r w:rsidRPr="00890CCF">
        <w:rPr>
          <w:b/>
          <w:i/>
          <w:sz w:val="22"/>
          <w:szCs w:val="22"/>
        </w:rPr>
        <w:t>IX</w:t>
      </w:r>
      <w:r w:rsidRPr="004145CE">
        <w:rPr>
          <w:b/>
          <w:i/>
          <w:sz w:val="22"/>
          <w:szCs w:val="22"/>
          <w:lang w:val="ru-RU"/>
        </w:rPr>
        <w:t>-1</w:t>
      </w:r>
    </w:p>
    <w:p w:rsidR="00106DA6" w:rsidRPr="00890CCF" w:rsidRDefault="00106DA6" w:rsidP="00106DA6">
      <w:pPr>
        <w:jc w:val="right"/>
        <w:rPr>
          <w:b/>
          <w:sz w:val="22"/>
          <w:szCs w:val="22"/>
          <w:lang w:val="ru-RU"/>
        </w:rPr>
      </w:pPr>
    </w:p>
    <w:p w:rsidR="00106DA6" w:rsidRPr="00890CCF" w:rsidRDefault="00106DA6" w:rsidP="00106DA6">
      <w:pPr>
        <w:jc w:val="both"/>
        <w:rPr>
          <w:sz w:val="22"/>
          <w:szCs w:val="22"/>
          <w:lang w:val="sr-Cyrl-CS"/>
        </w:rPr>
      </w:pPr>
    </w:p>
    <w:p w:rsidR="00106DA6" w:rsidRPr="00890CCF" w:rsidRDefault="00106DA6" w:rsidP="00106DA6">
      <w:pPr>
        <w:pStyle w:val="Default"/>
        <w:jc w:val="center"/>
        <w:rPr>
          <w:b/>
          <w:bCs/>
          <w:sz w:val="22"/>
          <w:szCs w:val="22"/>
          <w:lang w:val="ru-RU"/>
        </w:rPr>
      </w:pPr>
      <w:r w:rsidRPr="00890CCF">
        <w:rPr>
          <w:b/>
          <w:bCs/>
          <w:sz w:val="22"/>
          <w:szCs w:val="22"/>
          <w:lang w:val="ru-RU"/>
        </w:rPr>
        <w:t>МЕНИЧНО ПИСМО-ОВЛАШЋЕЊЕ</w:t>
      </w:r>
    </w:p>
    <w:p w:rsidR="00106DA6" w:rsidRPr="00890CCF" w:rsidRDefault="00106DA6" w:rsidP="00106DA6">
      <w:pPr>
        <w:pStyle w:val="Default"/>
        <w:jc w:val="center"/>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На основу Закона о меници („Сл. лист ФНРЈ“ бр. 104/46, „Сл.лист СФРЈ“ бр. 16/65, 54/70, 57/89 и „Сл. лист СРЈ“ бр. 46/96), Закона о платном промету („Сл. Лист СРЈ“ бр 2/2002)  и  Одлуке о облику, садржини и начину коришћења јединствених инструмената платног промета («Сл. Гласник РС» бр. 57/2004, 82/2004 и 98/2013)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rPr>
          <w:sz w:val="22"/>
          <w:szCs w:val="22"/>
          <w:lang w:val="ru-RU"/>
        </w:rPr>
      </w:pPr>
      <w:r w:rsidRPr="00890CCF">
        <w:rPr>
          <w:sz w:val="22"/>
          <w:szCs w:val="22"/>
          <w:lang w:val="ru-RU"/>
        </w:rPr>
        <w:t xml:space="preserve">ИЗДАЈЕ: </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center"/>
        <w:rPr>
          <w:sz w:val="22"/>
          <w:szCs w:val="22"/>
          <w:lang w:val="ru-RU"/>
        </w:rPr>
      </w:pPr>
      <w:r w:rsidRPr="00890CCF">
        <w:rPr>
          <w:sz w:val="22"/>
          <w:szCs w:val="22"/>
          <w:lang w:val="ru-RU"/>
        </w:rPr>
        <w:t>МЕНИЧНО ПИСМО-ОВЛАШЋЕЊЕ</w:t>
      </w:r>
    </w:p>
    <w:p w:rsidR="00106DA6" w:rsidRPr="00890CCF" w:rsidRDefault="00106DA6" w:rsidP="00106DA6">
      <w:pPr>
        <w:pStyle w:val="Default"/>
        <w:spacing w:line="276" w:lineRule="auto"/>
        <w:jc w:val="center"/>
        <w:rPr>
          <w:sz w:val="22"/>
          <w:szCs w:val="22"/>
          <w:lang w:val="ru-RU"/>
        </w:rPr>
      </w:pPr>
      <w:r w:rsidRPr="00890CCF">
        <w:rPr>
          <w:sz w:val="22"/>
          <w:szCs w:val="22"/>
          <w:lang w:val="ru-RU"/>
        </w:rPr>
        <w:t>за корисинка бланко соло менице</w:t>
      </w:r>
    </w:p>
    <w:p w:rsidR="00106DA6" w:rsidRPr="00890CCF" w:rsidRDefault="00106DA6" w:rsidP="00106DA6">
      <w:pPr>
        <w:spacing w:line="276" w:lineRule="auto"/>
        <w:jc w:val="both"/>
        <w:rPr>
          <w:sz w:val="22"/>
          <w:szCs w:val="22"/>
          <w:lang w:val="sr-Cyrl-CS"/>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јавне набавке хигијенских </w:t>
      </w:r>
      <w:r w:rsidR="000D7C34">
        <w:rPr>
          <w:sz w:val="22"/>
          <w:szCs w:val="22"/>
          <w:lang w:val="ru-RU"/>
        </w:rPr>
        <w:t>про</w:t>
      </w:r>
      <w:r w:rsidR="00D67197">
        <w:rPr>
          <w:sz w:val="22"/>
          <w:szCs w:val="22"/>
          <w:lang w:val="ru-RU"/>
        </w:rPr>
        <w:t>изводи бр.20-40401-986/2016</w:t>
      </w:r>
      <w:r w:rsidRPr="006004CD">
        <w:rPr>
          <w:sz w:val="22"/>
          <w:szCs w:val="22"/>
          <w:lang w:val="ru-RU"/>
        </w:rPr>
        <w:t>, што</w:t>
      </w:r>
      <w:r w:rsidRPr="00890CCF">
        <w:rPr>
          <w:sz w:val="22"/>
          <w:szCs w:val="22"/>
          <w:lang w:val="ru-RU"/>
        </w:rPr>
        <w:t xml:space="preserve"> износи _______________ динара без ПДВ-а, по основу гаранције за озбиљност понуде. </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106DA6" w:rsidRPr="00890CCF" w:rsidRDefault="00106DA6" w:rsidP="00106DA6">
      <w:pPr>
        <w:pStyle w:val="Default"/>
        <w:spacing w:line="276" w:lineRule="auto"/>
        <w:jc w:val="both"/>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106DA6" w:rsidRPr="00890CCF" w:rsidRDefault="00106DA6" w:rsidP="00106DA6">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106DA6" w:rsidRPr="00890CCF" w:rsidRDefault="00106DA6" w:rsidP="00106DA6">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106DA6" w:rsidRPr="00890CCF" w:rsidRDefault="00106DA6" w:rsidP="00106DA6">
      <w:pPr>
        <w:pStyle w:val="Default"/>
        <w:spacing w:line="276" w:lineRule="auto"/>
        <w:rPr>
          <w:sz w:val="22"/>
          <w:szCs w:val="22"/>
          <w:lang w:val="ru-RU"/>
        </w:rPr>
      </w:pPr>
    </w:p>
    <w:p w:rsidR="00106DA6" w:rsidRPr="00890CCF" w:rsidRDefault="00106DA6" w:rsidP="00106DA6">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106DA6" w:rsidRPr="00890CCF" w:rsidRDefault="00106DA6" w:rsidP="00106DA6">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r w:rsidRPr="00890CCF">
              <w:rPr>
                <w:sz w:val="22"/>
                <w:szCs w:val="22"/>
                <w:lang w:val="ru-RU"/>
              </w:rPr>
              <w:t xml:space="preserve">Менице су важеће и у случају да у току трајања јавне набавке предметних добара дође до: </w:t>
            </w:r>
            <w:r w:rsidRPr="00890CCF">
              <w:rPr>
                <w:sz w:val="22"/>
                <w:szCs w:val="22"/>
                <w:lang w:val="ru-RU"/>
              </w:rPr>
              <w:lastRenderedPageBreak/>
              <w:t xml:space="preserve">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106DA6" w:rsidRPr="00890CCF" w:rsidRDefault="00106DA6" w:rsidP="003E5AF6">
            <w:pPr>
              <w:pStyle w:val="Default"/>
              <w:spacing w:line="276" w:lineRule="auto"/>
              <w:rPr>
                <w:sz w:val="22"/>
                <w:szCs w:val="22"/>
                <w:lang w:val="ru-RU"/>
              </w:rPr>
            </w:pPr>
          </w:p>
        </w:tc>
      </w:tr>
      <w:tr w:rsidR="00106DA6" w:rsidRPr="004145CE" w:rsidTr="003E5AF6">
        <w:trPr>
          <w:trHeight w:val="353"/>
        </w:trPr>
        <w:tc>
          <w:tcPr>
            <w:tcW w:w="9180" w:type="dxa"/>
          </w:tcPr>
          <w:p w:rsidR="00106DA6" w:rsidRPr="00890CCF" w:rsidRDefault="00106DA6" w:rsidP="003E5AF6">
            <w:pPr>
              <w:pStyle w:val="Default"/>
              <w:spacing w:line="276" w:lineRule="auto"/>
              <w:jc w:val="both"/>
              <w:rPr>
                <w:sz w:val="22"/>
                <w:szCs w:val="22"/>
                <w:lang w:val="ru-RU"/>
              </w:rPr>
            </w:pPr>
          </w:p>
          <w:p w:rsidR="00106DA6" w:rsidRPr="00890CCF" w:rsidRDefault="00106DA6" w:rsidP="003E5AF6">
            <w:pPr>
              <w:pStyle w:val="Default"/>
              <w:spacing w:line="276" w:lineRule="auto"/>
              <w:jc w:val="both"/>
              <w:rPr>
                <w:sz w:val="22"/>
                <w:szCs w:val="22"/>
              </w:rPr>
            </w:pPr>
            <w:r w:rsidRPr="00890CCF">
              <w:rPr>
                <w:sz w:val="22"/>
                <w:szCs w:val="22"/>
              </w:rPr>
              <w:t>Дужник се одриче права: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повлачење овог овлашћења;</w:t>
            </w:r>
          </w:p>
          <w:p w:rsidR="00106DA6" w:rsidRPr="00890CCF" w:rsidRDefault="00106DA6" w:rsidP="003E5AF6">
            <w:pPr>
              <w:pStyle w:val="Default"/>
              <w:numPr>
                <w:ilvl w:val="0"/>
                <w:numId w:val="16"/>
              </w:numPr>
              <w:spacing w:line="276" w:lineRule="auto"/>
              <w:jc w:val="both"/>
              <w:rPr>
                <w:sz w:val="22"/>
                <w:szCs w:val="22"/>
              </w:rPr>
            </w:pPr>
            <w:r w:rsidRPr="00890CCF">
              <w:rPr>
                <w:sz w:val="22"/>
                <w:szCs w:val="22"/>
              </w:rPr>
              <w:t>на опозив овог овлашћења;</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106DA6" w:rsidRPr="00890CCF" w:rsidRDefault="00106DA6" w:rsidP="003E5AF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106DA6" w:rsidRPr="00890CCF" w:rsidRDefault="00106DA6" w:rsidP="003E5AF6">
            <w:pPr>
              <w:pStyle w:val="Default"/>
              <w:spacing w:line="276" w:lineRule="auto"/>
              <w:jc w:val="both"/>
              <w:rPr>
                <w:sz w:val="22"/>
                <w:szCs w:val="22"/>
                <w:lang w:val="ru-RU"/>
              </w:rPr>
            </w:pPr>
          </w:p>
        </w:tc>
      </w:tr>
    </w:tbl>
    <w:p w:rsidR="00106DA6" w:rsidRPr="00890CCF" w:rsidRDefault="00106DA6" w:rsidP="00106DA6">
      <w:pPr>
        <w:jc w:val="both"/>
        <w:rPr>
          <w:sz w:val="22"/>
          <w:szCs w:val="22"/>
          <w:lang w:val="sr-Cyrl-CS"/>
        </w:rPr>
      </w:pP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106DA6" w:rsidRPr="00890CCF" w:rsidRDefault="00106DA6" w:rsidP="00106DA6">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106DA6" w:rsidRPr="00890CCF" w:rsidRDefault="00106DA6" w:rsidP="00106DA6">
      <w:pPr>
        <w:jc w:val="both"/>
        <w:rPr>
          <w:rFonts w:eastAsia="Times New Roman"/>
          <w:kern w:val="0"/>
          <w:sz w:val="22"/>
          <w:szCs w:val="22"/>
          <w:lang w:val="ru-RU" w:eastAsia="en-US" w:bidi="he-IL"/>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p>
    <w:p w:rsidR="00106DA6" w:rsidRPr="00890CCF" w:rsidRDefault="006004CD" w:rsidP="00106DA6">
      <w:pPr>
        <w:jc w:val="both"/>
        <w:rPr>
          <w:sz w:val="22"/>
          <w:szCs w:val="22"/>
          <w:lang w:val="sr-Cyrl-CS"/>
        </w:rPr>
      </w:pPr>
      <w:r>
        <w:rPr>
          <w:sz w:val="22"/>
          <w:szCs w:val="22"/>
          <w:lang w:val="sr-Cyrl-CS"/>
        </w:rPr>
        <w:t xml:space="preserve">        </w:t>
      </w:r>
      <w:r w:rsidR="00106DA6" w:rsidRPr="00890CCF">
        <w:rPr>
          <w:sz w:val="22"/>
          <w:szCs w:val="22"/>
          <w:lang w:val="sr-Cyrl-CS"/>
        </w:rPr>
        <w:t xml:space="preserve">Датум издавања </w:t>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r>
      <w:r w:rsidR="00106DA6" w:rsidRPr="00890CCF">
        <w:rPr>
          <w:sz w:val="22"/>
          <w:szCs w:val="22"/>
          <w:lang w:val="sr-Cyrl-CS"/>
        </w:rPr>
        <w:tab/>
        <w:t xml:space="preserve">         ДУЖНИК-ИЗДАВАЛАЦ МЕНИЦЕ</w:t>
      </w:r>
    </w:p>
    <w:p w:rsidR="00106DA6" w:rsidRPr="00890CCF" w:rsidRDefault="00106DA6" w:rsidP="00106DA6">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Потпис овлашћеног лица са печатом</w:t>
      </w:r>
    </w:p>
    <w:p w:rsidR="00106DA6" w:rsidRPr="00890CCF" w:rsidRDefault="00106DA6" w:rsidP="00106DA6">
      <w:pPr>
        <w:jc w:val="both"/>
        <w:rPr>
          <w:sz w:val="22"/>
          <w:szCs w:val="22"/>
          <w:lang w:val="sr-Cyrl-CS"/>
        </w:rPr>
      </w:pPr>
    </w:p>
    <w:p w:rsidR="00106DA6" w:rsidRPr="00890CCF" w:rsidRDefault="00106DA6" w:rsidP="00106DA6">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 xml:space="preserve">        </w:t>
      </w:r>
      <w:r w:rsidR="006004CD">
        <w:rPr>
          <w:sz w:val="22"/>
          <w:szCs w:val="22"/>
          <w:lang w:val="sr-Cyrl-CS"/>
        </w:rPr>
        <w:t xml:space="preserve">        </w:t>
      </w:r>
      <w:r w:rsidRPr="00890CCF">
        <w:rPr>
          <w:sz w:val="22"/>
          <w:szCs w:val="22"/>
          <w:lang w:val="sr-Cyrl-CS"/>
        </w:rPr>
        <w:t xml:space="preserve"> _________________________________</w:t>
      </w:r>
    </w:p>
    <w:p w:rsidR="00106DA6" w:rsidRPr="00890CCF" w:rsidRDefault="00106DA6" w:rsidP="00106DA6">
      <w:pPr>
        <w:jc w:val="both"/>
        <w:rPr>
          <w:sz w:val="22"/>
          <w:szCs w:val="22"/>
          <w:lang w:val="sr-Cyrl-CS"/>
        </w:rPr>
      </w:pPr>
    </w:p>
    <w:p w:rsidR="00106DA6" w:rsidRPr="00890CCF" w:rsidRDefault="00106DA6" w:rsidP="00106DA6">
      <w:pPr>
        <w:shd w:val="clear" w:color="auto" w:fill="FFFFFF"/>
        <w:jc w:val="both"/>
        <w:rPr>
          <w:color w:val="FF0000"/>
          <w:sz w:val="22"/>
          <w:szCs w:val="22"/>
        </w:rPr>
      </w:pPr>
    </w:p>
    <w:p w:rsidR="00106DA6" w:rsidRPr="00890CCF" w:rsidRDefault="00106DA6" w:rsidP="00106DA6">
      <w:pPr>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pStyle w:val="ListParagraph"/>
        <w:ind w:left="360"/>
        <w:jc w:val="both"/>
        <w:rPr>
          <w:color w:val="auto"/>
          <w:sz w:val="22"/>
          <w:szCs w:val="22"/>
          <w:lang w:val="sr-Cyrl-CS"/>
        </w:rPr>
      </w:pPr>
    </w:p>
    <w:p w:rsidR="00106DA6" w:rsidRPr="00890CCF" w:rsidRDefault="00106DA6" w:rsidP="00106DA6">
      <w:pPr>
        <w:jc w:val="both"/>
        <w:rPr>
          <w:color w:val="auto"/>
          <w:sz w:val="22"/>
          <w:szCs w:val="22"/>
        </w:rPr>
      </w:pPr>
    </w:p>
    <w:p w:rsidR="00106DA6" w:rsidRPr="00890CCF" w:rsidRDefault="00106DA6" w:rsidP="00106DA6">
      <w:pPr>
        <w:pStyle w:val="ListParagraph"/>
        <w:ind w:left="360"/>
        <w:jc w:val="both"/>
        <w:rPr>
          <w:color w:val="auto"/>
          <w:sz w:val="22"/>
          <w:szCs w:val="22"/>
          <w:lang w:val="sr-Cyrl-CS"/>
        </w:rPr>
      </w:pPr>
    </w:p>
    <w:p w:rsidR="00AC5A97" w:rsidRDefault="00AC5A97" w:rsidP="00106DA6">
      <w:pPr>
        <w:rPr>
          <w:color w:val="auto"/>
          <w:sz w:val="22"/>
          <w:szCs w:val="22"/>
          <w:lang w:val="sr-Cyrl-CS"/>
        </w:rPr>
      </w:pPr>
    </w:p>
    <w:p w:rsidR="00106DA6" w:rsidRPr="00890CCF" w:rsidRDefault="00106DA6" w:rsidP="00106DA6">
      <w:pPr>
        <w:rPr>
          <w:b/>
          <w:i/>
          <w:sz w:val="22"/>
          <w:szCs w:val="22"/>
        </w:rPr>
      </w:pPr>
      <w:r w:rsidRPr="00890CCF">
        <w:rPr>
          <w:b/>
          <w:i/>
          <w:sz w:val="22"/>
          <w:szCs w:val="22"/>
        </w:rPr>
        <w:lastRenderedPageBreak/>
        <w:t>Образац бр. IX-2</w:t>
      </w:r>
    </w:p>
    <w:p w:rsidR="00106DA6" w:rsidRPr="00890CCF" w:rsidRDefault="00106DA6" w:rsidP="00106DA6">
      <w:pPr>
        <w:jc w:val="right"/>
        <w:rPr>
          <w:sz w:val="22"/>
          <w:szCs w:val="22"/>
          <w:lang w:val="sr-Cyrl-CS"/>
        </w:rPr>
      </w:pPr>
    </w:p>
    <w:p w:rsidR="00106DA6" w:rsidRPr="00890CCF" w:rsidRDefault="00106DA6" w:rsidP="00106DA6">
      <w:pPr>
        <w:jc w:val="right"/>
        <w:rPr>
          <w:sz w:val="22"/>
          <w:szCs w:val="22"/>
          <w:lang w:val="sr-Cyrl-CS"/>
        </w:rPr>
      </w:pPr>
    </w:p>
    <w:p w:rsidR="00106DA6" w:rsidRPr="00890CCF" w:rsidRDefault="00106DA6" w:rsidP="00106DA6">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106DA6" w:rsidRPr="00890CCF" w:rsidRDefault="00106DA6" w:rsidP="00106DA6">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106DA6" w:rsidRPr="00890CCF" w:rsidRDefault="00106DA6" w:rsidP="00106DA6">
      <w:pPr>
        <w:autoSpaceDE w:val="0"/>
        <w:autoSpaceDN w:val="0"/>
        <w:adjustRightInd w:val="0"/>
        <w:rPr>
          <w:rFonts w:eastAsia="Calibri"/>
          <w:b/>
          <w:bCs/>
          <w:sz w:val="22"/>
          <w:szCs w:val="22"/>
          <w:lang w:val="ru-RU"/>
        </w:rPr>
      </w:pPr>
    </w:p>
    <w:p w:rsidR="00106DA6" w:rsidRPr="00890CCF" w:rsidRDefault="00106DA6" w:rsidP="00106DA6">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106DA6" w:rsidRPr="00890CCF" w:rsidRDefault="00106DA6" w:rsidP="00106DA6">
      <w:pPr>
        <w:autoSpaceDE w:val="0"/>
        <w:autoSpaceDN w:val="0"/>
        <w:adjustRightInd w:val="0"/>
        <w:jc w:val="center"/>
        <w:rPr>
          <w:rFonts w:eastAsia="Calibri"/>
          <w:sz w:val="22"/>
          <w:szCs w:val="22"/>
          <w:lang w:val="ru-RU"/>
        </w:rPr>
      </w:pPr>
    </w:p>
    <w:p w:rsidR="00106DA6" w:rsidRPr="00890CCF" w:rsidRDefault="00106DA6" w:rsidP="00106DA6">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106DA6" w:rsidRPr="00890CCF" w:rsidRDefault="00106DA6" w:rsidP="00106DA6">
      <w:pPr>
        <w:pStyle w:val="BodyText2"/>
        <w:spacing w:after="0" w:line="276" w:lineRule="auto"/>
        <w:jc w:val="both"/>
        <w:rPr>
          <w:sz w:val="22"/>
          <w:szCs w:val="22"/>
          <w:lang w:val="ru-RU"/>
        </w:rPr>
      </w:pPr>
      <w:r w:rsidRPr="00890CCF">
        <w:rPr>
          <w:sz w:val="22"/>
          <w:szCs w:val="22"/>
          <w:lang w:val="ru-RU"/>
        </w:rPr>
        <w:t xml:space="preserve">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 или закасни са испуњењем уговорне обавезе. </w:t>
      </w:r>
    </w:p>
    <w:p w:rsidR="00106DA6" w:rsidRPr="00890CCF" w:rsidRDefault="00106DA6" w:rsidP="00106DA6">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4145C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отварања понуда). </w:t>
      </w:r>
    </w:p>
    <w:p w:rsidR="00106DA6" w:rsidRPr="00890CCF" w:rsidRDefault="00106DA6" w:rsidP="00106DA6">
      <w:pPr>
        <w:spacing w:line="276" w:lineRule="auto"/>
        <w:jc w:val="both"/>
        <w:rPr>
          <w:sz w:val="22"/>
          <w:szCs w:val="22"/>
          <w:lang w:val="sr-Cyrl-CS"/>
        </w:rPr>
      </w:pPr>
      <w:r w:rsidRPr="00890CCF">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уговора. </w:t>
      </w:r>
    </w:p>
    <w:p w:rsidR="00106DA6" w:rsidRPr="00890CCF" w:rsidRDefault="00106DA6" w:rsidP="00106DA6">
      <w:pPr>
        <w:rPr>
          <w:sz w:val="22"/>
          <w:szCs w:val="22"/>
          <w:lang w:val="sr-Cyrl-CS"/>
        </w:rPr>
      </w:pPr>
      <w:r w:rsidRPr="00890CCF">
        <w:rPr>
          <w:sz w:val="22"/>
          <w:szCs w:val="22"/>
          <w:lang w:val="sr-Cyrl-CS"/>
        </w:rPr>
        <w:tab/>
      </w:r>
    </w:p>
    <w:p w:rsidR="00106DA6" w:rsidRPr="00890CCF" w:rsidRDefault="00106DA6" w:rsidP="00106DA6">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106DA6" w:rsidRPr="00890CCF" w:rsidRDefault="00106DA6" w:rsidP="00106DA6">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106DA6" w:rsidRPr="00890CCF" w:rsidRDefault="00106DA6" w:rsidP="00106DA6">
      <w:pPr>
        <w:rPr>
          <w:sz w:val="22"/>
          <w:szCs w:val="22"/>
          <w:lang w:val="sr-Cyrl-CS"/>
        </w:rPr>
      </w:pPr>
      <w:r w:rsidRPr="00890CCF">
        <w:rPr>
          <w:sz w:val="22"/>
          <w:szCs w:val="22"/>
          <w:lang w:val="sr-Cyrl-CS"/>
        </w:rPr>
        <w:tab/>
      </w:r>
      <w:r w:rsidRPr="00890CCF">
        <w:rPr>
          <w:sz w:val="22"/>
          <w:szCs w:val="22"/>
          <w:lang w:val="sr-Cyrl-CS"/>
        </w:rPr>
        <w:tab/>
      </w:r>
    </w:p>
    <w:p w:rsidR="00106DA6" w:rsidRPr="00890CCF" w:rsidRDefault="00106DA6" w:rsidP="00106DA6">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autoSpaceDE w:val="0"/>
        <w:autoSpaceDN w:val="0"/>
        <w:adjustRightInd w:val="0"/>
        <w:spacing w:line="360" w:lineRule="auto"/>
        <w:jc w:val="right"/>
        <w:rPr>
          <w:rFonts w:eastAsia="Calibri"/>
          <w:sz w:val="22"/>
          <w:szCs w:val="22"/>
          <w:lang w:val="sr-Cyrl-CS"/>
        </w:rPr>
      </w:pPr>
    </w:p>
    <w:p w:rsidR="00106DA6" w:rsidRPr="00890CCF" w:rsidRDefault="00106DA6" w:rsidP="00106DA6">
      <w:pPr>
        <w:jc w:val="both"/>
        <w:rPr>
          <w:rFonts w:eastAsia="Calibri"/>
          <w:sz w:val="22"/>
          <w:szCs w:val="22"/>
          <w:lang w:val="sr-Cyrl-CS"/>
        </w:rPr>
      </w:pPr>
    </w:p>
    <w:p w:rsidR="00106DA6" w:rsidRPr="00890CCF" w:rsidRDefault="00106DA6" w:rsidP="00106DA6">
      <w:pPr>
        <w:jc w:val="both"/>
        <w:rPr>
          <w:color w:val="auto"/>
          <w:sz w:val="22"/>
          <w:szCs w:val="22"/>
          <w:lang w:val="sr-Cyrl-CS"/>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t>X</w:t>
      </w:r>
      <w:r w:rsidRPr="00890CCF">
        <w:rPr>
          <w:b/>
          <w:bCs/>
          <w:i/>
          <w:iCs/>
          <w:sz w:val="22"/>
          <w:szCs w:val="22"/>
          <w:lang w:val="ru-RU"/>
        </w:rPr>
        <w:t>ОБРАЗАЦ ТРОШКОВА ПРИПРЕМЕ ПОНУДЕ</w:t>
      </w:r>
    </w:p>
    <w:p w:rsidR="00106DA6" w:rsidRPr="00890CCF" w:rsidRDefault="00106DA6" w:rsidP="00106DA6">
      <w:pPr>
        <w:shd w:val="clear" w:color="auto" w:fill="C6D9F1"/>
        <w:jc w:val="center"/>
        <w:rPr>
          <w:b/>
          <w:bCs/>
          <w:i/>
          <w:iCs/>
          <w:sz w:val="22"/>
          <w:szCs w:val="22"/>
          <w:lang w:val="ru-RU"/>
        </w:rPr>
      </w:pPr>
    </w:p>
    <w:p w:rsidR="00106DA6" w:rsidRPr="00890CCF" w:rsidRDefault="00106DA6" w:rsidP="00106DA6">
      <w:pPr>
        <w:shd w:val="clear" w:color="auto" w:fill="FFFFFF"/>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106DA6" w:rsidRPr="00890CCF" w:rsidRDefault="00106DA6" w:rsidP="00106DA6">
      <w:pPr>
        <w:spacing w:after="120"/>
        <w:jc w:val="both"/>
        <w:rPr>
          <w:b/>
          <w:i/>
          <w:sz w:val="22"/>
          <w:szCs w:val="22"/>
          <w:lang w:val="ru-RU"/>
        </w:rPr>
      </w:pPr>
    </w:p>
    <w:tbl>
      <w:tblPr>
        <w:tblW w:w="0" w:type="auto"/>
        <w:tblInd w:w="158" w:type="dxa"/>
        <w:tblLayout w:type="fixed"/>
        <w:tblLook w:val="0000"/>
      </w:tblPr>
      <w:tblGrid>
        <w:gridCol w:w="5565"/>
        <w:gridCol w:w="3290"/>
      </w:tblGrid>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jc w:val="center"/>
            </w:pPr>
            <w:r w:rsidRPr="00890CCF">
              <w:rPr>
                <w:b/>
                <w:i/>
                <w:sz w:val="22"/>
                <w:szCs w:val="22"/>
              </w:rPr>
              <w:t>ИЗНОС ТРОШКА У РСД</w:t>
            </w: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jc w:val="right"/>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890CCF"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pPr>
          </w:p>
        </w:tc>
      </w:tr>
      <w:tr w:rsidR="00106DA6" w:rsidRPr="004145CE" w:rsidTr="003E5AF6">
        <w:tc>
          <w:tcPr>
            <w:tcW w:w="5565" w:type="dxa"/>
            <w:tcBorders>
              <w:top w:val="single" w:sz="4" w:space="0" w:color="000000"/>
              <w:left w:val="single" w:sz="4" w:space="0" w:color="000000"/>
              <w:bottom w:val="single" w:sz="4" w:space="0" w:color="000000"/>
            </w:tcBorders>
            <w:shd w:val="clear" w:color="auto" w:fill="auto"/>
          </w:tcPr>
          <w:p w:rsidR="00106DA6" w:rsidRPr="00890CCF" w:rsidRDefault="00106DA6" w:rsidP="003E5AF6">
            <w:pPr>
              <w:snapToGrid w:val="0"/>
              <w:jc w:val="both"/>
              <w:rPr>
                <w:i/>
                <w:lang w:val="ru-RU"/>
              </w:rPr>
            </w:pPr>
          </w:p>
          <w:p w:rsidR="00106DA6" w:rsidRPr="00890CCF" w:rsidRDefault="00106DA6" w:rsidP="003E5AF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106DA6" w:rsidRPr="00890CCF" w:rsidRDefault="00106DA6" w:rsidP="003E5AF6">
            <w:pPr>
              <w:snapToGrid w:val="0"/>
              <w:rPr>
                <w:lang w:val="ru-RU"/>
              </w:rPr>
            </w:pPr>
          </w:p>
        </w:tc>
      </w:tr>
    </w:tbl>
    <w:p w:rsidR="00106DA6" w:rsidRPr="00890CCF" w:rsidRDefault="00106DA6" w:rsidP="00106DA6">
      <w:pPr>
        <w:jc w:val="both"/>
        <w:rPr>
          <w:sz w:val="22"/>
          <w:szCs w:val="22"/>
          <w:lang w:val="ru-RU"/>
        </w:rPr>
      </w:pPr>
    </w:p>
    <w:p w:rsidR="00106DA6" w:rsidRPr="00890CCF" w:rsidRDefault="00106DA6" w:rsidP="00106DA6">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106DA6" w:rsidRPr="00890CCF" w:rsidRDefault="00106DA6" w:rsidP="00106DA6">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06DA6" w:rsidRPr="00890CCF" w:rsidRDefault="00106DA6" w:rsidP="00106DA6">
      <w:pPr>
        <w:spacing w:line="276" w:lineRule="auto"/>
        <w:jc w:val="both"/>
        <w:rPr>
          <w:sz w:val="22"/>
          <w:szCs w:val="22"/>
          <w:lang w:val="ru-RU"/>
        </w:rPr>
      </w:pPr>
    </w:p>
    <w:p w:rsidR="00106DA6" w:rsidRPr="00890CCF" w:rsidRDefault="00106DA6" w:rsidP="00106DA6">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106DA6" w:rsidRPr="00890CCF" w:rsidRDefault="00106DA6" w:rsidP="00106DA6">
      <w:pPr>
        <w:spacing w:after="120"/>
        <w:ind w:firstLine="425"/>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spacing w:after="120"/>
        <w:jc w:val="both"/>
        <w:rPr>
          <w:bCs/>
          <w:sz w:val="22"/>
          <w:szCs w:val="22"/>
          <w:lang w:val="ru-RU"/>
        </w:rPr>
      </w:pPr>
    </w:p>
    <w:p w:rsidR="00106DA6" w:rsidRPr="00890CCF" w:rsidRDefault="00106DA6" w:rsidP="00106DA6">
      <w:pPr>
        <w:rPr>
          <w:sz w:val="22"/>
          <w:szCs w:val="22"/>
          <w:lang w:val="ru-RU"/>
        </w:rPr>
      </w:pPr>
      <w:r w:rsidRPr="00890CCF">
        <w:rPr>
          <w:sz w:val="22"/>
          <w:szCs w:val="22"/>
          <w:lang w:val="ru-RU"/>
        </w:rPr>
        <w:t>Место:_____________                                                            Понуђач:</w:t>
      </w:r>
    </w:p>
    <w:p w:rsidR="00106DA6" w:rsidRPr="00890CCF" w:rsidRDefault="00106DA6" w:rsidP="00106DA6">
      <w:pPr>
        <w:rPr>
          <w:sz w:val="22"/>
          <w:szCs w:val="22"/>
          <w:lang w:val="ru-RU"/>
        </w:rPr>
      </w:pPr>
    </w:p>
    <w:p w:rsidR="00106DA6" w:rsidRPr="00890CCF" w:rsidRDefault="00106DA6" w:rsidP="00106DA6">
      <w:pPr>
        <w:rPr>
          <w:b/>
          <w:bCs/>
          <w:i/>
          <w:color w:val="auto"/>
          <w:sz w:val="22"/>
          <w:szCs w:val="22"/>
          <w:lang w:val="ru-RU"/>
        </w:rPr>
      </w:pPr>
      <w:r w:rsidRPr="00890CCF">
        <w:rPr>
          <w:sz w:val="22"/>
          <w:szCs w:val="22"/>
          <w:lang w:val="ru-RU"/>
        </w:rPr>
        <w:t xml:space="preserve">Датум:_____________                         М.П.                     _____________________                                                        </w:t>
      </w:r>
    </w:p>
    <w:p w:rsidR="00106DA6" w:rsidRPr="00890CCF" w:rsidRDefault="00106DA6" w:rsidP="00106DA6">
      <w:pPr>
        <w:suppressAutoHyphens w:val="0"/>
        <w:jc w:val="both"/>
        <w:rPr>
          <w:rFonts w:eastAsia="Times New Roman"/>
          <w:b/>
          <w:bCs/>
          <w:i/>
          <w:color w:val="auto"/>
          <w:kern w:val="0"/>
          <w:sz w:val="22"/>
          <w:szCs w:val="22"/>
          <w:lang w:val="sr-Cyrl-CS" w:eastAsia="en-US"/>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106DA6" w:rsidRPr="00890CCF" w:rsidRDefault="00106DA6" w:rsidP="00106DA6">
      <w:pPr>
        <w:pStyle w:val="BodyText3"/>
        <w:shd w:val="clear" w:color="auto" w:fill="C6D9F1"/>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center"/>
        <w:rPr>
          <w:bCs/>
          <w:sz w:val="22"/>
          <w:szCs w:val="22"/>
          <w:lang w:val="ru-RU"/>
        </w:rPr>
      </w:pPr>
    </w:p>
    <w:p w:rsidR="00106DA6" w:rsidRPr="00890CCF" w:rsidRDefault="00106DA6" w:rsidP="00106DA6">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106DA6" w:rsidRPr="004145CE" w:rsidRDefault="00106DA6" w:rsidP="00106DA6">
      <w:pPr>
        <w:pStyle w:val="BodyText3"/>
        <w:spacing w:after="0"/>
        <w:jc w:val="both"/>
        <w:rPr>
          <w:sz w:val="22"/>
          <w:szCs w:val="22"/>
          <w:lang w:val="ru-RU"/>
        </w:rPr>
      </w:pPr>
      <w:r w:rsidRPr="004145CE">
        <w:rPr>
          <w:sz w:val="22"/>
          <w:szCs w:val="22"/>
          <w:lang w:val="ru-RU"/>
        </w:rPr>
        <w:t>(Назив понуђача)</w:t>
      </w:r>
    </w:p>
    <w:p w:rsidR="00106DA6" w:rsidRPr="004145CE" w:rsidRDefault="00106DA6" w:rsidP="00106DA6">
      <w:pPr>
        <w:pStyle w:val="BodyText3"/>
        <w:spacing w:after="0"/>
        <w:jc w:val="both"/>
        <w:rPr>
          <w:w w:val="200"/>
          <w:sz w:val="22"/>
          <w:szCs w:val="22"/>
          <w:lang w:val="ru-RU"/>
        </w:rPr>
      </w:pPr>
      <w:r w:rsidRPr="004145CE">
        <w:rPr>
          <w:sz w:val="22"/>
          <w:szCs w:val="22"/>
          <w:lang w:val="ru-RU"/>
        </w:rPr>
        <w:t xml:space="preserve">даје: </w:t>
      </w:r>
    </w:p>
    <w:p w:rsidR="00106DA6" w:rsidRPr="00890CCF" w:rsidRDefault="00106DA6" w:rsidP="00106DA6">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106DA6" w:rsidRPr="004145CE" w:rsidRDefault="00106DA6" w:rsidP="00106DA6">
      <w:pPr>
        <w:pStyle w:val="BodyText3"/>
        <w:spacing w:before="360" w:after="360"/>
        <w:ind w:firstLine="227"/>
        <w:jc w:val="center"/>
        <w:rPr>
          <w:bCs/>
          <w:sz w:val="22"/>
          <w:szCs w:val="22"/>
          <w:lang w:val="ru-RU"/>
        </w:rPr>
      </w:pPr>
      <w:r w:rsidRPr="00890CCF">
        <w:rPr>
          <w:b/>
          <w:bCs/>
          <w:sz w:val="22"/>
          <w:szCs w:val="22"/>
          <w:lang w:val="sr-Cyrl-CS"/>
        </w:rPr>
        <w:t>О НЕЗАВИСНОЈ</w:t>
      </w:r>
      <w:r w:rsidRPr="004145CE">
        <w:rPr>
          <w:b/>
          <w:bCs/>
          <w:sz w:val="22"/>
          <w:szCs w:val="22"/>
          <w:lang w:val="ru-RU"/>
        </w:rPr>
        <w:t xml:space="preserve"> ПОНУДИ</w:t>
      </w:r>
    </w:p>
    <w:p w:rsidR="00106DA6" w:rsidRPr="00890CCF" w:rsidRDefault="00106DA6" w:rsidP="00106DA6">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 производа за одржавање хигијене, </w:t>
      </w:r>
      <w:r w:rsidR="00D67197">
        <w:rPr>
          <w:sz w:val="22"/>
          <w:szCs w:val="22"/>
          <w:lang w:val="ru-RU"/>
        </w:rPr>
        <w:t>бр. 20-40401-986</w:t>
      </w:r>
      <w:r w:rsidRPr="003E5AF6">
        <w:rPr>
          <w:sz w:val="22"/>
          <w:szCs w:val="22"/>
          <w:lang w:val="ru-RU"/>
        </w:rPr>
        <w:t>/201</w:t>
      </w:r>
      <w:r w:rsidR="00D67197">
        <w:rPr>
          <w:sz w:val="22"/>
          <w:szCs w:val="22"/>
          <w:lang w:val="sr-Cyrl-CS"/>
        </w:rPr>
        <w:t>6</w:t>
      </w:r>
      <w:r w:rsidRPr="003E5AF6">
        <w:rPr>
          <w:sz w:val="22"/>
          <w:szCs w:val="22"/>
          <w:lang w:val="ru-RU"/>
        </w:rPr>
        <w:t>,</w:t>
      </w:r>
      <w:r w:rsidRPr="003E5AF6">
        <w:rPr>
          <w:bCs/>
          <w:sz w:val="22"/>
          <w:szCs w:val="22"/>
          <w:lang w:val="ru-RU"/>
        </w:rPr>
        <w:t>поднео независно, без договора са другим понуђачима или заинтересованим лицима.</w:t>
      </w: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jc w:val="both"/>
        <w:rPr>
          <w:bCs/>
          <w:sz w:val="22"/>
          <w:szCs w:val="22"/>
          <w:lang w:val="ru-RU"/>
        </w:rPr>
      </w:pPr>
    </w:p>
    <w:p w:rsidR="00106DA6" w:rsidRPr="00890CCF" w:rsidRDefault="00106DA6" w:rsidP="00106DA6">
      <w:pPr>
        <w:spacing w:line="276" w:lineRule="auto"/>
        <w:rPr>
          <w:sz w:val="22"/>
          <w:szCs w:val="22"/>
          <w:lang w:val="ru-RU"/>
        </w:rPr>
      </w:pPr>
      <w:r w:rsidRPr="00890CCF">
        <w:rPr>
          <w:sz w:val="22"/>
          <w:szCs w:val="22"/>
          <w:lang w:val="ru-RU"/>
        </w:rPr>
        <w:t>Место:_____________                                                            Понуђач:</w:t>
      </w:r>
    </w:p>
    <w:p w:rsidR="00106DA6" w:rsidRPr="00890CCF" w:rsidRDefault="00106DA6" w:rsidP="00106DA6">
      <w:pPr>
        <w:spacing w:line="276" w:lineRule="auto"/>
        <w:rPr>
          <w:sz w:val="22"/>
          <w:szCs w:val="22"/>
          <w:lang w:val="ru-RU"/>
        </w:rPr>
      </w:pPr>
    </w:p>
    <w:p w:rsidR="00106DA6" w:rsidRPr="004145CE" w:rsidRDefault="00106DA6" w:rsidP="00106DA6">
      <w:pPr>
        <w:spacing w:line="276" w:lineRule="auto"/>
        <w:rPr>
          <w:b/>
          <w:bCs/>
          <w:i/>
          <w:color w:val="auto"/>
          <w:sz w:val="22"/>
          <w:szCs w:val="22"/>
          <w:lang w:val="ru-RU"/>
        </w:rPr>
      </w:pPr>
      <w:r w:rsidRPr="00890CCF">
        <w:rPr>
          <w:sz w:val="22"/>
          <w:szCs w:val="22"/>
          <w:lang w:val="ru-RU"/>
        </w:rPr>
        <w:t xml:space="preserve">Датум:_____________                         М.П.                     </w:t>
      </w:r>
      <w:r w:rsidRPr="004145CE">
        <w:rPr>
          <w:sz w:val="22"/>
          <w:szCs w:val="22"/>
          <w:lang w:val="ru-RU"/>
        </w:rPr>
        <w:t xml:space="preserve">_____________________                                                        </w:t>
      </w:r>
    </w:p>
    <w:p w:rsidR="00106DA6" w:rsidRPr="00890CCF" w:rsidRDefault="00106DA6" w:rsidP="00106DA6">
      <w:pPr>
        <w:suppressAutoHyphens w:val="0"/>
        <w:spacing w:line="276" w:lineRule="auto"/>
        <w:jc w:val="both"/>
        <w:rPr>
          <w:rFonts w:eastAsia="Times New Roman"/>
          <w:b/>
          <w:bCs/>
          <w:i/>
          <w:color w:val="auto"/>
          <w:kern w:val="0"/>
          <w:sz w:val="22"/>
          <w:szCs w:val="22"/>
          <w:lang w:val="sr-Cyrl-CS" w:eastAsia="en-US"/>
        </w:rPr>
      </w:pPr>
    </w:p>
    <w:p w:rsidR="00106DA6" w:rsidRPr="004145CE" w:rsidRDefault="00106DA6" w:rsidP="00106DA6">
      <w:pPr>
        <w:tabs>
          <w:tab w:val="left" w:pos="6028"/>
        </w:tabs>
        <w:autoSpaceDE w:val="0"/>
        <w:spacing w:line="276" w:lineRule="auto"/>
        <w:jc w:val="both"/>
        <w:rPr>
          <w:b/>
          <w:bCs/>
          <w:i/>
          <w:iCs/>
          <w:color w:val="auto"/>
          <w:sz w:val="22"/>
          <w:szCs w:val="22"/>
          <w:lang w:val="ru-RU"/>
        </w:rPr>
      </w:pP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106DA6" w:rsidRPr="00890CCF" w:rsidRDefault="00106DA6" w:rsidP="00106DA6">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106DA6" w:rsidRPr="00890CCF" w:rsidRDefault="00106DA6" w:rsidP="00106DA6">
      <w:pPr>
        <w:tabs>
          <w:tab w:val="left" w:pos="6028"/>
        </w:tabs>
        <w:autoSpaceDE w:val="0"/>
        <w:spacing w:line="276"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Pr="00890CCF"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lang w:val="ru-RU"/>
        </w:rPr>
      </w:pPr>
    </w:p>
    <w:p w:rsidR="00106DA6" w:rsidRDefault="00106DA6" w:rsidP="00106DA6">
      <w:pPr>
        <w:tabs>
          <w:tab w:val="left" w:pos="6028"/>
        </w:tabs>
        <w:autoSpaceDE w:val="0"/>
        <w:spacing w:line="240" w:lineRule="auto"/>
        <w:jc w:val="both"/>
        <w:rPr>
          <w:bCs/>
          <w:i/>
          <w:iCs/>
          <w:color w:val="auto"/>
          <w:sz w:val="22"/>
          <w:szCs w:val="22"/>
        </w:rPr>
      </w:pPr>
    </w:p>
    <w:p w:rsidR="00E61FC0" w:rsidRPr="00E61FC0" w:rsidRDefault="00E61FC0" w:rsidP="00106DA6">
      <w:pPr>
        <w:tabs>
          <w:tab w:val="left" w:pos="6028"/>
        </w:tabs>
        <w:autoSpaceDE w:val="0"/>
        <w:spacing w:line="240" w:lineRule="auto"/>
        <w:jc w:val="both"/>
        <w:rPr>
          <w:bCs/>
          <w:i/>
          <w:iCs/>
          <w:color w:val="auto"/>
          <w:sz w:val="22"/>
          <w:szCs w:val="22"/>
        </w:rPr>
      </w:pPr>
    </w:p>
    <w:p w:rsidR="00106DA6" w:rsidRPr="00890CCF" w:rsidRDefault="00106DA6" w:rsidP="00106DA6">
      <w:pPr>
        <w:shd w:val="clear" w:color="auto" w:fill="C6D9F1"/>
        <w:jc w:val="center"/>
        <w:rPr>
          <w:b/>
          <w:bCs/>
          <w:i/>
          <w:iCs/>
          <w:sz w:val="22"/>
          <w:szCs w:val="22"/>
          <w:lang w:val="ru-RU"/>
        </w:rPr>
      </w:pPr>
      <w:r w:rsidRPr="00890CCF">
        <w:rPr>
          <w:b/>
          <w:bCs/>
          <w:i/>
          <w:iCs/>
          <w:sz w:val="22"/>
          <w:szCs w:val="22"/>
        </w:rPr>
        <w:lastRenderedPageBreak/>
        <w:t>XII</w:t>
      </w:r>
      <w:r w:rsidRPr="00890CCF">
        <w:rPr>
          <w:b/>
          <w:bCs/>
          <w:i/>
          <w:iCs/>
          <w:sz w:val="22"/>
          <w:szCs w:val="22"/>
          <w:lang w:val="ru-RU"/>
        </w:rPr>
        <w:t xml:space="preserve"> МОДЕЛ УГОВОРА</w:t>
      </w:r>
    </w:p>
    <w:p w:rsidR="00106DA6" w:rsidRPr="00890CCF" w:rsidRDefault="00106DA6" w:rsidP="00106DA6">
      <w:pPr>
        <w:jc w:val="center"/>
        <w:rPr>
          <w:b/>
          <w:bCs/>
          <w:i/>
          <w:iCs/>
          <w:sz w:val="22"/>
          <w:szCs w:val="22"/>
          <w:lang w:val="ru-RU"/>
        </w:rPr>
      </w:pPr>
    </w:p>
    <w:p w:rsidR="00106DA6" w:rsidRPr="00890CCF" w:rsidRDefault="00106DA6" w:rsidP="00106DA6">
      <w:pPr>
        <w:rPr>
          <w:b/>
          <w:bCs/>
          <w:i/>
          <w:iCs/>
          <w:sz w:val="22"/>
          <w:szCs w:val="22"/>
          <w:lang w:val="ru-RU"/>
        </w:rPr>
      </w:pPr>
    </w:p>
    <w:p w:rsidR="00106DA6" w:rsidRPr="00890CCF" w:rsidRDefault="00106DA6" w:rsidP="00106DA6">
      <w:pPr>
        <w:jc w:val="center"/>
        <w:rPr>
          <w:b/>
          <w:bCs/>
          <w:i/>
          <w:iCs/>
          <w:sz w:val="22"/>
          <w:szCs w:val="22"/>
          <w:lang w:val="ru-RU"/>
        </w:rPr>
      </w:pPr>
      <w:r w:rsidRPr="00890CCF">
        <w:rPr>
          <w:b/>
          <w:bCs/>
          <w:i/>
          <w:iCs/>
          <w:sz w:val="22"/>
          <w:szCs w:val="22"/>
          <w:lang w:val="ru-RU"/>
        </w:rPr>
        <w:t>УГОВОР О НАБАВЦИ ПРОИЗВОДА ЗА ОДРЖАВАЊЕ ХИГИЈЕНЕ</w:t>
      </w:r>
    </w:p>
    <w:p w:rsidR="00106DA6" w:rsidRPr="00890CCF" w:rsidRDefault="00106DA6" w:rsidP="00106DA6">
      <w:pPr>
        <w:jc w:val="both"/>
        <w:rPr>
          <w:sz w:val="22"/>
          <w:szCs w:val="22"/>
          <w:lang w:val="ru-RU"/>
        </w:rPr>
      </w:pPr>
    </w:p>
    <w:p w:rsidR="00106DA6" w:rsidRPr="00890CCF" w:rsidRDefault="00106DA6" w:rsidP="00106DA6">
      <w:pPr>
        <w:rPr>
          <w:b/>
          <w:i/>
          <w:iCs/>
          <w:sz w:val="22"/>
          <w:szCs w:val="22"/>
          <w:lang w:val="ru-RU"/>
        </w:rPr>
      </w:pPr>
      <w:r w:rsidRPr="00890CCF">
        <w:rPr>
          <w:b/>
          <w:i/>
          <w:iCs/>
          <w:sz w:val="22"/>
          <w:szCs w:val="22"/>
          <w:lang w:val="ru-RU"/>
        </w:rPr>
        <w:t>Закључен дана ______________ ,  између:</w:t>
      </w:r>
    </w:p>
    <w:p w:rsidR="00106DA6" w:rsidRPr="00890CCF" w:rsidRDefault="00106DA6" w:rsidP="00106DA6">
      <w:pPr>
        <w:rPr>
          <w:i/>
          <w:iCs/>
          <w:sz w:val="22"/>
          <w:szCs w:val="22"/>
          <w:lang w:val="ru-RU"/>
        </w:rPr>
      </w:pPr>
    </w:p>
    <w:p w:rsidR="00106DA6" w:rsidRPr="00890CCF" w:rsidRDefault="00106DA6" w:rsidP="00106DA6">
      <w:pPr>
        <w:jc w:val="both"/>
        <w:rPr>
          <w:b/>
          <w:iCs/>
          <w:sz w:val="22"/>
          <w:szCs w:val="22"/>
          <w:lang w:val="ru-RU"/>
        </w:rPr>
      </w:pPr>
      <w:r w:rsidRPr="00890CCF">
        <w:rPr>
          <w:b/>
          <w:iCs/>
          <w:sz w:val="22"/>
          <w:szCs w:val="22"/>
          <w:lang w:val="ru-RU"/>
        </w:rPr>
        <w:t>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Ненад Драшковић</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106DA6" w:rsidRPr="00890CCF" w:rsidRDefault="00106DA6" w:rsidP="00106DA6">
      <w:pPr>
        <w:rPr>
          <w:i/>
          <w:iCs/>
          <w:sz w:val="22"/>
          <w:szCs w:val="22"/>
          <w:lang w:val="ru-RU"/>
        </w:rPr>
      </w:pPr>
    </w:p>
    <w:p w:rsidR="00106DA6" w:rsidRPr="00890CCF" w:rsidRDefault="00106DA6" w:rsidP="00106DA6">
      <w:pPr>
        <w:rPr>
          <w:i/>
          <w:iCs/>
          <w:sz w:val="22"/>
          <w:szCs w:val="22"/>
          <w:lang w:val="ru-RU"/>
        </w:rPr>
      </w:pPr>
      <w:r w:rsidRPr="00890CCF">
        <w:rPr>
          <w:i/>
          <w:iCs/>
          <w:sz w:val="22"/>
          <w:szCs w:val="22"/>
          <w:lang w:val="ru-RU"/>
        </w:rPr>
        <w:t>и</w:t>
      </w:r>
    </w:p>
    <w:p w:rsidR="00106DA6" w:rsidRPr="004145CE" w:rsidRDefault="00106DA6" w:rsidP="00106DA6">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4145CE">
        <w:rPr>
          <w:iCs/>
          <w:sz w:val="22"/>
          <w:szCs w:val="22"/>
          <w:lang w:val="ru-RU"/>
        </w:rPr>
        <w:t>Матични број: ........................................</w:t>
      </w:r>
    </w:p>
    <w:p w:rsidR="00106DA6" w:rsidRPr="00890CCF" w:rsidRDefault="00106DA6" w:rsidP="00106DA6">
      <w:pPr>
        <w:rPr>
          <w:iCs/>
          <w:sz w:val="22"/>
          <w:szCs w:val="22"/>
          <w:lang w:val="ru-RU"/>
        </w:rPr>
      </w:pPr>
      <w:r w:rsidRPr="00890CCF">
        <w:rPr>
          <w:iCs/>
          <w:sz w:val="22"/>
          <w:szCs w:val="22"/>
          <w:lang w:val="ru-RU"/>
        </w:rPr>
        <w:t xml:space="preserve">Број рачуна: ............................................ Назив банке:......................................,Телефон:............................Телефакс:кога заступа................................................................... </w:t>
      </w:r>
    </w:p>
    <w:p w:rsidR="00106DA6" w:rsidRPr="00890CCF" w:rsidRDefault="00106DA6" w:rsidP="00106DA6">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106DA6" w:rsidRPr="00E61FC0" w:rsidRDefault="00106DA6" w:rsidP="00106DA6">
      <w:pPr>
        <w:rPr>
          <w:i/>
          <w:iCs/>
          <w:color w:val="auto"/>
          <w:sz w:val="22"/>
          <w:szCs w:val="22"/>
        </w:rPr>
      </w:pPr>
    </w:p>
    <w:p w:rsidR="00106DA6" w:rsidRPr="00890CCF" w:rsidRDefault="00106DA6" w:rsidP="00106DA6">
      <w:pPr>
        <w:rPr>
          <w:i/>
          <w:iCs/>
          <w:color w:val="auto"/>
          <w:sz w:val="22"/>
          <w:szCs w:val="22"/>
          <w:lang w:val="ru-RU"/>
        </w:rPr>
      </w:pPr>
    </w:p>
    <w:p w:rsidR="00106DA6" w:rsidRPr="00890CCF" w:rsidRDefault="00106DA6" w:rsidP="00106DA6">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106DA6" w:rsidRPr="00890CCF" w:rsidRDefault="00106DA6" w:rsidP="00106DA6">
      <w:pPr>
        <w:widowControl w:val="0"/>
        <w:autoSpaceDE w:val="0"/>
        <w:autoSpaceDN w:val="0"/>
        <w:adjustRightInd w:val="0"/>
        <w:spacing w:line="221" w:lineRule="exact"/>
        <w:rPr>
          <w:sz w:val="22"/>
          <w:szCs w:val="22"/>
          <w:lang w:val="ru-RU"/>
        </w:rPr>
      </w:pPr>
    </w:p>
    <w:p w:rsidR="00106DA6" w:rsidRPr="00890CCF" w:rsidRDefault="00106DA6" w:rsidP="00106DA6">
      <w:pPr>
        <w:jc w:val="both"/>
        <w:rPr>
          <w:sz w:val="22"/>
          <w:szCs w:val="22"/>
          <w:lang w:val="ru-RU"/>
        </w:rPr>
      </w:pPr>
      <w:r w:rsidRPr="00890CCF">
        <w:rPr>
          <w:sz w:val="22"/>
          <w:szCs w:val="22"/>
          <w:lang w:val="ru-RU"/>
        </w:rPr>
        <w:t xml:space="preserve">- да је Наручилац, на основу Закона о јавним набавкама ("Службени гласник РС", бр. 124/2012) спровео поступак набавке мале вредности </w:t>
      </w:r>
      <w:r w:rsidRPr="003E5AF6">
        <w:rPr>
          <w:sz w:val="22"/>
          <w:szCs w:val="22"/>
          <w:lang w:val="ru-RU"/>
        </w:rPr>
        <w:t>бр.</w:t>
      </w:r>
      <w:r w:rsidR="00D67197">
        <w:rPr>
          <w:b/>
          <w:bCs/>
          <w:i/>
          <w:iCs/>
          <w:sz w:val="22"/>
          <w:szCs w:val="22"/>
          <w:lang w:val="ru-RU"/>
        </w:rPr>
        <w:t>20-40401-986</w:t>
      </w:r>
      <w:r w:rsidRPr="003E5AF6">
        <w:rPr>
          <w:b/>
          <w:bCs/>
          <w:i/>
          <w:iCs/>
          <w:sz w:val="22"/>
          <w:szCs w:val="22"/>
          <w:lang w:val="ru-RU"/>
        </w:rPr>
        <w:t>/201</w:t>
      </w:r>
      <w:r w:rsidR="00D67197">
        <w:rPr>
          <w:b/>
          <w:bCs/>
          <w:i/>
          <w:iCs/>
          <w:sz w:val="22"/>
          <w:szCs w:val="22"/>
          <w:lang w:val="sr-Cyrl-CS"/>
        </w:rPr>
        <w:t xml:space="preserve">6 </w:t>
      </w:r>
      <w:r w:rsidRPr="003E5AF6">
        <w:rPr>
          <w:sz w:val="22"/>
          <w:szCs w:val="22"/>
          <w:lang w:val="ru-RU"/>
        </w:rPr>
        <w:t>за набавку добра – „Хигијенских производа“, на основу позива за подношење понуда објављеног</w:t>
      </w:r>
      <w:r w:rsidRPr="00890CCF">
        <w:rPr>
          <w:sz w:val="22"/>
          <w:szCs w:val="22"/>
          <w:lang w:val="ru-RU"/>
        </w:rPr>
        <w:t xml:space="preserve"> на Порталу јавних набавки, на интернет страници наручиоца и у Службеном Гласнику Републике Србије;</w:t>
      </w:r>
    </w:p>
    <w:p w:rsidR="00106DA6" w:rsidRPr="00890CCF" w:rsidRDefault="00106DA6" w:rsidP="00106DA6">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106DA6" w:rsidRPr="00890CCF" w:rsidRDefault="00106DA6" w:rsidP="00106DA6">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 хигијенских производа;</w:t>
      </w:r>
    </w:p>
    <w:p w:rsidR="00106DA6" w:rsidRPr="004145CE" w:rsidRDefault="00106DA6" w:rsidP="00106DA6">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4145CE">
        <w:rPr>
          <w:sz w:val="22"/>
          <w:szCs w:val="22"/>
          <w:lang w:val="ru-RU"/>
        </w:rPr>
        <w:t xml:space="preserve">Закона о јавним набавкама; </w:t>
      </w:r>
    </w:p>
    <w:p w:rsidR="00106DA6" w:rsidRPr="00890CCF" w:rsidRDefault="00106DA6" w:rsidP="00106DA6">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jc w:val="both"/>
        <w:rPr>
          <w:sz w:val="22"/>
          <w:szCs w:val="22"/>
          <w:lang w:val="ru-RU"/>
        </w:rPr>
      </w:pPr>
      <w:r w:rsidRPr="00890CCF">
        <w:rPr>
          <w:sz w:val="22"/>
          <w:szCs w:val="22"/>
          <w:lang w:val="ru-RU"/>
        </w:rPr>
        <w:t>____________________________________, место  __________________________улица и број,</w:t>
      </w:r>
    </w:p>
    <w:p w:rsidR="00106DA6" w:rsidRPr="00890CCF" w:rsidRDefault="00106DA6" w:rsidP="00106DA6">
      <w:pPr>
        <w:rPr>
          <w:b/>
          <w:sz w:val="22"/>
          <w:szCs w:val="22"/>
          <w:lang w:val="ru-RU"/>
        </w:rPr>
      </w:pPr>
    </w:p>
    <w:p w:rsidR="00106DA6" w:rsidRPr="004145CE" w:rsidRDefault="00106DA6" w:rsidP="00106DA6">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4145CE">
        <w:rPr>
          <w:b/>
          <w:sz w:val="22"/>
          <w:szCs w:val="22"/>
          <w:u w:val="single"/>
          <w:lang w:val="ru-RU"/>
        </w:rPr>
        <w:t>Уколико не учествује, овај део се брише.</w:t>
      </w:r>
      <w:r w:rsidRPr="004145CE">
        <w:rPr>
          <w:b/>
          <w:sz w:val="22"/>
          <w:szCs w:val="22"/>
          <w:lang w:val="ru-RU"/>
        </w:rPr>
        <w:t>).</w:t>
      </w: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4145CE"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4145CE">
        <w:rPr>
          <w:rFonts w:eastAsia="Times New Roman"/>
          <w:b/>
          <w:bCs/>
          <w:color w:val="auto"/>
          <w:kern w:val="0"/>
          <w:sz w:val="22"/>
          <w:szCs w:val="22"/>
          <w:lang w:val="ru-RU" w:bidi="he-IL"/>
        </w:rPr>
        <w:t xml:space="preserve">ПРЕДМЕТ </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106DA6" w:rsidRPr="00890CCF" w:rsidRDefault="00106DA6" w:rsidP="00106DA6">
      <w:pPr>
        <w:widowControl w:val="0"/>
        <w:overflowPunct w:val="0"/>
        <w:autoSpaceDE w:val="0"/>
        <w:autoSpaceDN w:val="0"/>
        <w:adjustRightInd w:val="0"/>
        <w:spacing w:line="270" w:lineRule="auto"/>
        <w:jc w:val="both"/>
        <w:rPr>
          <w:sz w:val="22"/>
          <w:szCs w:val="22"/>
          <w:lang w:val="ru-RU"/>
        </w:rPr>
      </w:pPr>
      <w:r w:rsidRPr="00890CCF">
        <w:rPr>
          <w:sz w:val="22"/>
          <w:szCs w:val="22"/>
          <w:lang w:val="ru-RU"/>
        </w:rPr>
        <w:t xml:space="preserve">Предмет овог Уговора је набавка </w:t>
      </w:r>
      <w:r w:rsidRPr="00890CCF">
        <w:rPr>
          <w:b/>
          <w:sz w:val="22"/>
          <w:szCs w:val="22"/>
          <w:lang w:val="ru-RU"/>
        </w:rPr>
        <w:t>хигијенских производа</w:t>
      </w:r>
      <w:r w:rsidRPr="00890CCF">
        <w:rPr>
          <w:b/>
          <w:bCs/>
          <w:sz w:val="22"/>
          <w:szCs w:val="22"/>
          <w:lang w:val="ru-RU"/>
        </w:rPr>
        <w:t>,</w:t>
      </w:r>
      <w:r w:rsidRPr="00890CCF">
        <w:rPr>
          <w:sz w:val="22"/>
          <w:szCs w:val="22"/>
          <w:lang w:val="ru-RU"/>
        </w:rPr>
        <w:t xml:space="preserve"> у свему према конкурсној документацији Наручиоца, </w:t>
      </w:r>
      <w:r w:rsidR="00D67197">
        <w:rPr>
          <w:sz w:val="22"/>
          <w:szCs w:val="22"/>
          <w:lang w:val="ru-RU"/>
        </w:rPr>
        <w:t>број 20-40401-986</w:t>
      </w:r>
      <w:r w:rsidRPr="003E5AF6">
        <w:rPr>
          <w:sz w:val="22"/>
          <w:szCs w:val="22"/>
          <w:lang w:val="ru-RU"/>
        </w:rPr>
        <w:t>/201</w:t>
      </w:r>
      <w:r w:rsidR="00D67197">
        <w:rPr>
          <w:sz w:val="22"/>
          <w:szCs w:val="22"/>
          <w:lang w:val="sr-Cyrl-CS"/>
        </w:rPr>
        <w:t>6</w:t>
      </w:r>
      <w:r w:rsidRPr="003E5AF6">
        <w:rPr>
          <w:color w:val="auto"/>
          <w:sz w:val="22"/>
          <w:szCs w:val="22"/>
          <w:lang w:val="ru-RU"/>
        </w:rPr>
        <w:t>, а све</w:t>
      </w:r>
      <w:r w:rsidRPr="00890CCF">
        <w:rPr>
          <w:color w:val="auto"/>
          <w:sz w:val="22"/>
          <w:szCs w:val="22"/>
          <w:lang w:val="ru-RU"/>
        </w:rPr>
        <w:t xml:space="preserve"> у складу са</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106DA6" w:rsidRPr="00890CCF" w:rsidRDefault="00106DA6" w:rsidP="00106DA6">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2" w:name="page52"/>
      <w:bookmarkEnd w:id="2"/>
    </w:p>
    <w:p w:rsidR="00106DA6" w:rsidRPr="00890CCF" w:rsidRDefault="00106DA6" w:rsidP="00106DA6">
      <w:pPr>
        <w:jc w:val="both"/>
        <w:rPr>
          <w:rFonts w:eastAsia="Times New Roman"/>
          <w:b/>
          <w:bCs/>
          <w:sz w:val="22"/>
          <w:szCs w:val="22"/>
          <w:lang w:val="ru-RU"/>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за рачун Наручиоца испоручи хигијенске производе, како следи:</w:t>
      </w:r>
    </w:p>
    <w:p w:rsidR="00106DA6" w:rsidRPr="00890CCF" w:rsidRDefault="00106DA6" w:rsidP="00106DA6">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1A785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106DA6" w:rsidRPr="00B6434D"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106DA6" w:rsidRPr="00B6434D"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106DA6" w:rsidRPr="00890CCF" w:rsidRDefault="00106DA6" w:rsidP="00106DA6">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Pr="00890CCF">
        <w:rPr>
          <w:sz w:val="22"/>
          <w:szCs w:val="22"/>
          <w:lang w:val="sr-Cyrl-CS"/>
        </w:rPr>
        <w:t xml:space="preserve">у року од  </w:t>
      </w:r>
      <w:r w:rsidRPr="00890CCF">
        <w:rPr>
          <w:sz w:val="22"/>
          <w:szCs w:val="22"/>
          <w:lang w:val="ru-RU"/>
        </w:rPr>
        <w:t>који не може бити дужи од</w:t>
      </w:r>
      <w:r w:rsidR="000D7C34">
        <w:rPr>
          <w:sz w:val="22"/>
          <w:szCs w:val="22"/>
          <w:lang w:val="ru-RU"/>
        </w:rPr>
        <w:t xml:space="preserve"> </w:t>
      </w:r>
      <w:r w:rsidRPr="00890CCF">
        <w:rPr>
          <w:sz w:val="22"/>
          <w:szCs w:val="22"/>
          <w:lang w:val="ru-RU"/>
        </w:rPr>
        <w:t>45 дана од испостављене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106DA6" w:rsidRPr="00890CCF" w:rsidRDefault="00106DA6" w:rsidP="00106DA6">
      <w:pPr>
        <w:widowControl w:val="0"/>
        <w:autoSpaceDE w:val="0"/>
        <w:autoSpaceDN w:val="0"/>
        <w:adjustRightInd w:val="0"/>
        <w:rPr>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106DA6" w:rsidRPr="00890CCF" w:rsidRDefault="00106DA6" w:rsidP="00106DA6">
      <w:pPr>
        <w:jc w:val="both"/>
        <w:rPr>
          <w:bCs/>
          <w:sz w:val="22"/>
          <w:szCs w:val="22"/>
          <w:lang w:val="ru-RU"/>
        </w:rPr>
      </w:pPr>
      <w:r w:rsidRPr="00890CCF">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890CCF">
        <w:rPr>
          <w:bCs/>
          <w:sz w:val="22"/>
          <w:szCs w:val="22"/>
          <w:lang w:val="ru-RU"/>
        </w:rPr>
        <w:t>.</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r w:rsidRPr="00890CCF">
        <w:rPr>
          <w:iCs/>
          <w:sz w:val="22"/>
          <w:szCs w:val="22"/>
          <w:lang w:val="sr-Cyrl-CS"/>
        </w:rPr>
        <w:t>Рок за почетак извршења предметних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106DA6" w:rsidRPr="00890CCF" w:rsidRDefault="00106DA6" w:rsidP="00106DA6">
      <w:pPr>
        <w:jc w:val="both"/>
        <w:rPr>
          <w:bCs/>
          <w:sz w:val="22"/>
          <w:szCs w:val="22"/>
          <w:lang w:val="ru-RU"/>
        </w:rPr>
      </w:pPr>
    </w:p>
    <w:p w:rsidR="00106DA6" w:rsidRPr="00890CCF" w:rsidRDefault="00106DA6" w:rsidP="00106DA6">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w:t>
      </w:r>
      <w:r w:rsidRPr="003E5AF6">
        <w:rPr>
          <w:rFonts w:eastAsia="Times New Roman"/>
          <w:color w:val="auto"/>
          <w:kern w:val="0"/>
          <w:sz w:val="22"/>
          <w:szCs w:val="22"/>
          <w:lang w:val="ru-RU" w:bidi="he-IL"/>
        </w:rPr>
        <w:t>социјални рад Града Новог Сада, Змај Огњена Вука 13, радним даном у периоду од 07.00 до 13.00 часова.</w:t>
      </w:r>
    </w:p>
    <w:p w:rsidR="00106DA6" w:rsidRPr="00890CCF" w:rsidRDefault="00106DA6" w:rsidP="00106DA6">
      <w:pPr>
        <w:ind w:right="-86"/>
        <w:jc w:val="both"/>
        <w:rPr>
          <w:rFonts w:eastAsia="Times New Roman"/>
          <w:color w:val="auto"/>
          <w:kern w:val="0"/>
          <w:sz w:val="22"/>
          <w:szCs w:val="22"/>
          <w:lang w:val="ru-RU" w:bidi="he-IL"/>
        </w:rPr>
      </w:pPr>
    </w:p>
    <w:p w:rsidR="00106DA6" w:rsidRDefault="00106DA6" w:rsidP="00106DA6">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 а посебно у складу са Законом о здравственој исправности предмета опште употребе („Службени Гласник РС“ бр. 92/2011) и другим прописима који регулишу предмет набавке.</w:t>
      </w:r>
    </w:p>
    <w:p w:rsidR="00106DA6" w:rsidRDefault="00106DA6" w:rsidP="00106DA6">
      <w:pPr>
        <w:jc w:val="both"/>
        <w:rPr>
          <w:iCs/>
          <w:sz w:val="22"/>
          <w:szCs w:val="22"/>
          <w:lang w:val="sr-Cyrl-CS"/>
        </w:rPr>
      </w:pPr>
    </w:p>
    <w:p w:rsidR="00106DA6" w:rsidRPr="00890CCF" w:rsidRDefault="00106DA6" w:rsidP="00106DA6">
      <w:pPr>
        <w:jc w:val="both"/>
        <w:rPr>
          <w:iCs/>
          <w:sz w:val="22"/>
          <w:szCs w:val="22"/>
          <w:lang w:val="sr-Cyrl-CS"/>
        </w:rPr>
      </w:pPr>
    </w:p>
    <w:p w:rsidR="00106DA6" w:rsidRDefault="00106DA6" w:rsidP="00106DA6">
      <w:pPr>
        <w:jc w:val="both"/>
        <w:rPr>
          <w:iCs/>
          <w:sz w:val="22"/>
          <w:szCs w:val="22"/>
          <w:lang w:val="sr-Cyrl-CS"/>
        </w:rPr>
      </w:pPr>
    </w:p>
    <w:p w:rsidR="00106DA6" w:rsidRPr="004145CE" w:rsidRDefault="00106DA6" w:rsidP="00106DA6">
      <w:pPr>
        <w:jc w:val="both"/>
        <w:rPr>
          <w:sz w:val="22"/>
          <w:szCs w:val="22"/>
          <w:lang w:val="ru-RU"/>
        </w:rPr>
      </w:pPr>
      <w:r w:rsidRPr="003E5AF6">
        <w:rPr>
          <w:sz w:val="22"/>
          <w:szCs w:val="22"/>
          <w:lang w:val="ru-RU"/>
        </w:rPr>
        <w:lastRenderedPageBreak/>
        <w:t>Испоручилац је дужан да за све време трајања уговора испоручује добра у  оригиналном паковању са декларацијом на којој ће јасно и читко бити уписан састав истих који ће бити истоветан са називом и описом датим у техничкој спецификацији са структуром цена који је Испоручилац попунио и доставио уз понуду и који чини саставни део овог уговора.</w:t>
      </w:r>
    </w:p>
    <w:p w:rsidR="00106DA6" w:rsidRPr="00890CCF" w:rsidRDefault="00106DA6" w:rsidP="00106DA6">
      <w:pPr>
        <w:jc w:val="both"/>
        <w:rPr>
          <w:iCs/>
          <w:sz w:val="22"/>
          <w:szCs w:val="22"/>
          <w:lang w:val="sr-Cyrl-CS"/>
        </w:rPr>
      </w:pPr>
    </w:p>
    <w:p w:rsidR="00106DA6" w:rsidRPr="00890CCF" w:rsidRDefault="00106DA6" w:rsidP="00106DA6">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w:t>
      </w:r>
      <w:r w:rsidR="001A7854">
        <w:rPr>
          <w:rFonts w:eastAsia="Times New Roman"/>
          <w:color w:val="auto"/>
          <w:kern w:val="0"/>
          <w:sz w:val="22"/>
          <w:szCs w:val="22"/>
          <w:lang w:val="ru-RU" w:bidi="he-IL"/>
        </w:rPr>
        <w:t>х добара,  у року  од 45</w:t>
      </w:r>
      <w:r w:rsidRPr="00890CCF">
        <w:rPr>
          <w:rFonts w:eastAsia="Times New Roman"/>
          <w:color w:val="auto"/>
          <w:kern w:val="0"/>
          <w:sz w:val="22"/>
          <w:szCs w:val="22"/>
          <w:lang w:val="ru-RU" w:bidi="he-IL"/>
        </w:rPr>
        <w:t xml:space="preserve"> дана од дана испоруке.</w:t>
      </w:r>
    </w:p>
    <w:p w:rsidR="00106DA6" w:rsidRPr="00890CCF" w:rsidRDefault="00106DA6" w:rsidP="00106DA6">
      <w:pPr>
        <w:suppressAutoHyphens w:val="0"/>
        <w:autoSpaceDE w:val="0"/>
        <w:autoSpaceDN w:val="0"/>
        <w:adjustRightInd w:val="0"/>
        <w:spacing w:line="240" w:lineRule="auto"/>
        <w:jc w:val="both"/>
        <w:rPr>
          <w:color w:val="auto"/>
          <w:sz w:val="22"/>
          <w:szCs w:val="22"/>
          <w:lang w:val="ru-RU"/>
        </w:rPr>
      </w:pPr>
    </w:p>
    <w:p w:rsidR="00106DA6" w:rsidRPr="004145CE" w:rsidRDefault="00106DA6" w:rsidP="00106DA6">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4145CE">
        <w:rPr>
          <w:b/>
          <w:sz w:val="22"/>
          <w:szCs w:val="22"/>
          <w:u w:val="single"/>
          <w:lang w:val="ru-RU"/>
        </w:rPr>
        <w:t>_____________</w:t>
      </w:r>
      <w:r w:rsidRPr="004145CE">
        <w:rPr>
          <w:sz w:val="22"/>
          <w:szCs w:val="22"/>
          <w:lang w:val="ru-RU"/>
        </w:rPr>
        <w:t xml:space="preserve"> код  </w:t>
      </w:r>
      <w:r w:rsidRPr="004145CE">
        <w:rPr>
          <w:b/>
          <w:sz w:val="22"/>
          <w:szCs w:val="22"/>
          <w:u w:val="single"/>
          <w:lang w:val="ru-RU"/>
        </w:rPr>
        <w:t xml:space="preserve">________________________________ </w:t>
      </w:r>
      <w:r w:rsidRPr="004145CE">
        <w:rPr>
          <w:i/>
          <w:sz w:val="22"/>
          <w:szCs w:val="22"/>
          <w:lang w:val="ru-RU"/>
        </w:rPr>
        <w:t>(биће преузето из понуде).</w:t>
      </w:r>
    </w:p>
    <w:p w:rsidR="00106DA6" w:rsidRPr="004145CE" w:rsidRDefault="00106DA6" w:rsidP="00106DA6">
      <w:pPr>
        <w:suppressAutoHyphens w:val="0"/>
        <w:autoSpaceDE w:val="0"/>
        <w:autoSpaceDN w:val="0"/>
        <w:adjustRightInd w:val="0"/>
        <w:spacing w:line="240" w:lineRule="auto"/>
        <w:jc w:val="both"/>
        <w:rPr>
          <w:sz w:val="22"/>
          <w:szCs w:val="22"/>
          <w:lang w:val="ru-RU"/>
        </w:rPr>
      </w:pPr>
    </w:p>
    <w:p w:rsidR="00106DA6" w:rsidRPr="004145CE" w:rsidRDefault="00106DA6" w:rsidP="00106DA6">
      <w:pPr>
        <w:widowControl w:val="0"/>
        <w:autoSpaceDE w:val="0"/>
        <w:autoSpaceDN w:val="0"/>
        <w:adjustRightInd w:val="0"/>
        <w:spacing w:line="175" w:lineRule="exact"/>
        <w:jc w:val="center"/>
        <w:rPr>
          <w:b/>
          <w:sz w:val="22"/>
          <w:szCs w:val="22"/>
          <w:lang w:val="ru-RU"/>
        </w:rPr>
      </w:pPr>
    </w:p>
    <w:p w:rsidR="00106DA6" w:rsidRPr="00B6434D"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106DA6" w:rsidRPr="00890CCF" w:rsidRDefault="00106DA6" w:rsidP="00106DA6">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106DA6" w:rsidRPr="00890CCF" w:rsidRDefault="00106DA6" w:rsidP="00106DA6">
      <w:pPr>
        <w:ind w:right="-86"/>
        <w:jc w:val="both"/>
        <w:rPr>
          <w:sz w:val="22"/>
          <w:szCs w:val="22"/>
          <w:lang w:val="ru-RU"/>
        </w:rPr>
      </w:pPr>
    </w:p>
    <w:p w:rsidR="00106DA6" w:rsidRPr="00890CCF" w:rsidRDefault="00106DA6" w:rsidP="00106DA6">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106DA6" w:rsidRPr="00890CCF" w:rsidRDefault="00106DA6" w:rsidP="00106DA6">
      <w:pPr>
        <w:suppressAutoHyphens w:val="0"/>
        <w:autoSpaceDE w:val="0"/>
        <w:autoSpaceDN w:val="0"/>
        <w:adjustRightInd w:val="0"/>
        <w:spacing w:line="240" w:lineRule="auto"/>
        <w:rPr>
          <w:rFonts w:eastAsia="Times New Roman"/>
          <w:b/>
          <w:color w:val="auto"/>
          <w:kern w:val="0"/>
          <w:sz w:val="22"/>
          <w:szCs w:val="22"/>
          <w:lang w:val="ru-RU" w:bidi="he-IL"/>
        </w:rPr>
      </w:pPr>
    </w:p>
    <w:p w:rsidR="00106DA6" w:rsidRPr="004145CE" w:rsidRDefault="00106DA6" w:rsidP="00106DA6">
      <w:pPr>
        <w:ind w:right="-86"/>
        <w:jc w:val="center"/>
        <w:rPr>
          <w:b/>
          <w:sz w:val="22"/>
          <w:szCs w:val="22"/>
          <w:lang w:val="ru-RU"/>
        </w:rPr>
      </w:pPr>
      <w:r w:rsidRPr="004145CE">
        <w:rPr>
          <w:b/>
          <w:sz w:val="22"/>
          <w:szCs w:val="22"/>
          <w:lang w:val="ru-RU"/>
        </w:rPr>
        <w:t>КВАЛИТЕТ И КОЛИЧИНЕ</w:t>
      </w:r>
    </w:p>
    <w:p w:rsidR="00106DA6" w:rsidRPr="00890CCF" w:rsidRDefault="00106DA6" w:rsidP="00106DA6">
      <w:pPr>
        <w:ind w:right="-86"/>
        <w:jc w:val="center"/>
        <w:rPr>
          <w:b/>
          <w:sz w:val="22"/>
          <w:szCs w:val="22"/>
          <w:lang w:val="ru-RU"/>
        </w:rPr>
      </w:pPr>
      <w:r w:rsidRPr="00890CCF">
        <w:rPr>
          <w:b/>
          <w:sz w:val="22"/>
          <w:szCs w:val="22"/>
          <w:lang w:val="ru-RU"/>
        </w:rPr>
        <w:t>Члан 7.</w:t>
      </w:r>
    </w:p>
    <w:p w:rsidR="00106DA6" w:rsidRPr="00890CCF" w:rsidRDefault="00106DA6" w:rsidP="00106DA6">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106DA6" w:rsidRPr="00890CCF" w:rsidRDefault="00106DA6" w:rsidP="00106DA6">
      <w:pPr>
        <w:ind w:right="-86"/>
        <w:jc w:val="both"/>
        <w:rPr>
          <w:sz w:val="22"/>
          <w:szCs w:val="22"/>
          <w:lang w:val="ru-RU"/>
        </w:rPr>
      </w:pPr>
    </w:p>
    <w:p w:rsidR="00106DA6" w:rsidRPr="00142F08" w:rsidRDefault="00106DA6" w:rsidP="00106DA6">
      <w:pPr>
        <w:autoSpaceDE w:val="0"/>
        <w:autoSpaceDN w:val="0"/>
        <w:adjustRightInd w:val="0"/>
        <w:jc w:val="both"/>
        <w:rPr>
          <w:rFonts w:eastAsia="Calibri"/>
          <w:sz w:val="22"/>
          <w:szCs w:val="22"/>
          <w:lang w:val="ru-RU"/>
        </w:rPr>
      </w:pPr>
      <w:r w:rsidRPr="00890CCF">
        <w:rPr>
          <w:rFonts w:eastAsia="Calibri"/>
          <w:sz w:val="22"/>
          <w:szCs w:val="22"/>
          <w:lang w:val="ru-RU"/>
        </w:rPr>
        <w:t xml:space="preserve">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Испоручиоцу у року од 48 часова.Уколико било која испорука не задовољи уговорени квалитет и/или уговорену количину, Испоручилац је у обавези да је замени исправном у року од 7 (седам) дана. У супротном Наручилац има право да раскине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890CCF"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t xml:space="preserve">Наручилац може да врши контролу квалитета испоручених добара у било које време и без претходне најаве на месту пријема, током или после испоруке, са правом да узорке предметних добара достави референтној установи на анализу (овлашћеној лабораторији здравствених установа и других правних лица који испуњавају прописане услове у погледу акредитације, просторија, опреме и стручног кадра). </w:t>
      </w:r>
    </w:p>
    <w:p w:rsidR="00106DA6" w:rsidRPr="00890CCF" w:rsidRDefault="00106DA6" w:rsidP="00106DA6">
      <w:pPr>
        <w:pStyle w:val="Default"/>
        <w:spacing w:line="276" w:lineRule="auto"/>
        <w:jc w:val="both"/>
        <w:rPr>
          <w:rFonts w:eastAsia="Calibri"/>
          <w:kern w:val="1"/>
          <w:sz w:val="22"/>
          <w:szCs w:val="22"/>
          <w:lang w:val="ru-RU" w:eastAsia="ar-SA" w:bidi="ar-SA"/>
        </w:rPr>
      </w:pPr>
    </w:p>
    <w:p w:rsidR="00106DA6" w:rsidRPr="00142F08" w:rsidRDefault="00106DA6" w:rsidP="00106DA6">
      <w:pPr>
        <w:pStyle w:val="Default"/>
        <w:spacing w:line="276" w:lineRule="auto"/>
        <w:jc w:val="both"/>
        <w:rPr>
          <w:rFonts w:eastAsia="Calibri"/>
          <w:kern w:val="1"/>
          <w:sz w:val="22"/>
          <w:szCs w:val="22"/>
          <w:lang w:val="ru-RU" w:eastAsia="ar-SA" w:bidi="ar-SA"/>
        </w:rPr>
      </w:pPr>
      <w:r w:rsidRPr="00890CCF">
        <w:rPr>
          <w:rFonts w:eastAsia="Calibri"/>
          <w:kern w:val="1"/>
          <w:sz w:val="22"/>
          <w:szCs w:val="22"/>
          <w:lang w:val="ru-RU" w:eastAsia="ar-SA" w:bidi="ar-SA"/>
        </w:rPr>
        <w:lastRenderedPageBreak/>
        <w:t xml:space="preserve">У случају када референтна установа утврди одступање од уговореног квалитета, за одређену серију испоручених добара, трошкови анализе падају на терет Испоручиоца. </w:t>
      </w:r>
      <w:r w:rsidRPr="00890CCF">
        <w:rPr>
          <w:rFonts w:eastAsia="Calibri"/>
          <w:sz w:val="22"/>
          <w:szCs w:val="22"/>
          <w:lang w:val="ru-RU"/>
        </w:rPr>
        <w:t>Уколико се утврди да испоручени производ не одговара захтеваном квалитету, Наручилац ће одмах обавестити Испоручиоца и захтевати замену истог у року од наредна 24 часа.</w:t>
      </w:r>
    </w:p>
    <w:p w:rsidR="00106DA6" w:rsidRPr="00890CCF" w:rsidRDefault="00106DA6" w:rsidP="00106DA6">
      <w:pPr>
        <w:rPr>
          <w:b/>
          <w:i/>
          <w:sz w:val="22"/>
          <w:szCs w:val="22"/>
          <w:lang w:val="sr-Cyrl-CS"/>
        </w:rPr>
      </w:pPr>
    </w:p>
    <w:p w:rsidR="00106DA6" w:rsidRPr="00890CCF" w:rsidRDefault="00106DA6" w:rsidP="00106DA6">
      <w:pPr>
        <w:jc w:val="center"/>
        <w:rPr>
          <w:b/>
          <w:i/>
          <w:sz w:val="22"/>
          <w:szCs w:val="22"/>
          <w:lang w:val="sr-Cyrl-CS"/>
        </w:rPr>
      </w:pPr>
      <w:r w:rsidRPr="00890CCF">
        <w:rPr>
          <w:b/>
          <w:i/>
          <w:sz w:val="22"/>
          <w:szCs w:val="22"/>
          <w:lang w:val="sr-Cyrl-CS"/>
        </w:rPr>
        <w:t>ПАКОВАЊЕ И АМБАЛАЖА</w:t>
      </w:r>
    </w:p>
    <w:p w:rsidR="00106DA6" w:rsidRPr="00890CCF" w:rsidRDefault="00106DA6" w:rsidP="00106DA6">
      <w:pPr>
        <w:jc w:val="center"/>
        <w:rPr>
          <w:b/>
          <w:sz w:val="22"/>
          <w:szCs w:val="22"/>
          <w:lang w:val="sr-Cyrl-CS"/>
        </w:rPr>
      </w:pPr>
      <w:r w:rsidRPr="00890CCF">
        <w:rPr>
          <w:b/>
          <w:sz w:val="22"/>
          <w:szCs w:val="22"/>
          <w:lang w:val="sr-Cyrl-CS"/>
        </w:rPr>
        <w:t>Члан 8.</w:t>
      </w:r>
    </w:p>
    <w:p w:rsidR="00106DA6" w:rsidRPr="005B4141" w:rsidRDefault="00106DA6" w:rsidP="00106DA6">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106DA6" w:rsidRPr="00890CCF" w:rsidRDefault="00106DA6" w:rsidP="00106DA6">
      <w:pPr>
        <w:ind w:right="-86"/>
        <w:jc w:val="center"/>
        <w:rPr>
          <w:b/>
          <w:sz w:val="22"/>
          <w:szCs w:val="22"/>
          <w:lang w:val="ru-RU"/>
        </w:rPr>
      </w:pPr>
      <w:r w:rsidRPr="00890CCF">
        <w:rPr>
          <w:b/>
          <w:sz w:val="22"/>
          <w:szCs w:val="22"/>
          <w:lang w:val="ru-RU"/>
        </w:rPr>
        <w:t>СРЕДСТАВА ФИНАНСИЈСКОГ ОБЕЗБЕЂЕЊА</w:t>
      </w:r>
    </w:p>
    <w:p w:rsidR="00106DA6" w:rsidRPr="00890CCF" w:rsidRDefault="00106DA6" w:rsidP="00106DA6">
      <w:pPr>
        <w:ind w:right="-86"/>
        <w:jc w:val="center"/>
        <w:rPr>
          <w:b/>
          <w:bCs/>
          <w:sz w:val="22"/>
          <w:szCs w:val="22"/>
          <w:lang w:val="ru-RU"/>
        </w:rPr>
      </w:pPr>
      <w:r w:rsidRPr="00890CCF">
        <w:rPr>
          <w:b/>
          <w:bCs/>
          <w:kern w:val="0"/>
          <w:sz w:val="22"/>
          <w:szCs w:val="22"/>
          <w:lang w:val="ru-RU" w:bidi="he-IL"/>
        </w:rPr>
        <w:t>Члан 9.</w:t>
      </w: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 поднесе на наплату средство обезбеђења из става 1. овог члана.</w:t>
      </w:r>
    </w:p>
    <w:p w:rsidR="00106DA6" w:rsidRPr="00890CCF" w:rsidRDefault="00106DA6" w:rsidP="00106DA6">
      <w:pPr>
        <w:pStyle w:val="ListParagraph"/>
        <w:ind w:left="0"/>
        <w:jc w:val="both"/>
        <w:rPr>
          <w:rStyle w:val="Bodytext0"/>
          <w:b/>
          <w:sz w:val="22"/>
          <w:szCs w:val="22"/>
          <w:lang w:val="ru-RU" w:eastAsia="sr-Cyrl-CS"/>
        </w:rPr>
      </w:pPr>
    </w:p>
    <w:p w:rsidR="00106DA6" w:rsidRPr="00890CCF" w:rsidRDefault="00106DA6" w:rsidP="00106DA6">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106DA6" w:rsidRPr="004145CE"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посла.Печати и потписи на меницама, картону депонованих потписа и меничном овлашћењу морају бити идентични.</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106DA6" w:rsidRPr="00890CCF" w:rsidRDefault="00106DA6" w:rsidP="00106DA6">
      <w:pPr>
        <w:jc w:val="both"/>
        <w:rPr>
          <w:sz w:val="22"/>
          <w:szCs w:val="22"/>
          <w:lang w:val="ru-RU"/>
        </w:rPr>
      </w:pPr>
    </w:p>
    <w:p w:rsidR="00106DA6" w:rsidRPr="00890CCF" w:rsidRDefault="00106DA6" w:rsidP="00106DA6">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106DA6" w:rsidRPr="00890CCF" w:rsidRDefault="00106DA6" w:rsidP="00106DA6">
      <w:pPr>
        <w:jc w:val="both"/>
        <w:rPr>
          <w:sz w:val="22"/>
          <w:szCs w:val="22"/>
          <w:lang w:val="ru-RU"/>
        </w:rPr>
      </w:pPr>
    </w:p>
    <w:p w:rsidR="00106DA6"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Default="00106DA6" w:rsidP="00106DA6">
      <w:pPr>
        <w:jc w:val="both"/>
        <w:rPr>
          <w:rFonts w:eastAsia="TimesNewRomanPSMT"/>
          <w:bCs/>
          <w:iCs/>
          <w:color w:val="auto"/>
          <w:sz w:val="22"/>
          <w:szCs w:val="22"/>
          <w:lang w:val="ru-RU"/>
        </w:rPr>
      </w:pPr>
    </w:p>
    <w:p w:rsidR="00106DA6" w:rsidRPr="00890CCF" w:rsidRDefault="00106DA6" w:rsidP="00106DA6">
      <w:pPr>
        <w:jc w:val="both"/>
        <w:rPr>
          <w:rFonts w:eastAsia="TimesNewRomanPSMT"/>
          <w:bCs/>
          <w:iCs/>
          <w:color w:val="auto"/>
          <w:sz w:val="22"/>
          <w:szCs w:val="22"/>
          <w:lang w:val="ru-RU"/>
        </w:rPr>
      </w:pPr>
    </w:p>
    <w:p w:rsidR="00106DA6" w:rsidRPr="00890CCF" w:rsidRDefault="00106DA6" w:rsidP="00106DA6">
      <w:pPr>
        <w:jc w:val="both"/>
        <w:rPr>
          <w:b/>
          <w:sz w:val="22"/>
          <w:szCs w:val="22"/>
          <w:lang w:val="ru-RU"/>
        </w:rPr>
      </w:pPr>
    </w:p>
    <w:p w:rsidR="00106DA6" w:rsidRPr="00890CCF" w:rsidRDefault="00106DA6" w:rsidP="00106DA6">
      <w:pPr>
        <w:jc w:val="both"/>
        <w:rPr>
          <w:b/>
          <w:sz w:val="22"/>
          <w:szCs w:val="22"/>
          <w:lang w:val="ru-RU"/>
        </w:rPr>
      </w:pPr>
      <w:r w:rsidRPr="00890CCF">
        <w:rPr>
          <w:b/>
          <w:sz w:val="22"/>
          <w:szCs w:val="22"/>
          <w:lang w:val="ru-RU"/>
        </w:rPr>
        <w:lastRenderedPageBreak/>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106DA6" w:rsidRPr="00890CCF" w:rsidRDefault="00106DA6" w:rsidP="00106DA6">
      <w:pPr>
        <w:suppressAutoHyphens w:val="0"/>
        <w:autoSpaceDE w:val="0"/>
        <w:autoSpaceDN w:val="0"/>
        <w:adjustRightInd w:val="0"/>
        <w:spacing w:line="240" w:lineRule="auto"/>
        <w:rPr>
          <w:rFonts w:eastAsia="Times New Roman"/>
          <w:b/>
          <w:bCs/>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106DA6" w:rsidRPr="00890CCF" w:rsidRDefault="00106DA6" w:rsidP="00106DA6">
      <w:pPr>
        <w:jc w:val="both"/>
        <w:rPr>
          <w:rFonts w:eastAsia="TimesNewRomanPSMT"/>
          <w:bCs/>
          <w:iCs/>
          <w:color w:val="auto"/>
          <w:sz w:val="22"/>
          <w:szCs w:val="22"/>
          <w:lang w:val="ru-RU"/>
        </w:rPr>
      </w:pPr>
      <w:r w:rsidRPr="00890CCF">
        <w:rPr>
          <w:rFonts w:eastAsia="TimesNewRomanPSMT"/>
          <w:bCs/>
          <w:iCs/>
          <w:color w:val="auto"/>
          <w:sz w:val="22"/>
          <w:szCs w:val="22"/>
          <w:lang w:val="ru-RU"/>
        </w:rPr>
        <w:t>Понуђач који се налази на списку негативних референци који води Управа за јавне набавке,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890CCF">
        <w:rPr>
          <w:rFonts w:eastAsia="TimesNewRomanPSMT"/>
          <w:b/>
          <w:bCs/>
          <w:iCs/>
          <w:color w:val="auto"/>
          <w:sz w:val="22"/>
          <w:szCs w:val="22"/>
          <w:lang w:val="ru-RU"/>
        </w:rPr>
        <w:t>у тренутку закључења уговора</w:t>
      </w:r>
      <w:r w:rsidRPr="00890CCF">
        <w:rPr>
          <w:rFonts w:eastAsia="TimesNewRomanPSMT"/>
          <w:bCs/>
          <w:iCs/>
          <w:color w:val="auto"/>
          <w:sz w:val="22"/>
          <w:szCs w:val="22"/>
          <w:lang w:val="ru-RU"/>
        </w:rPr>
        <w:t xml:space="preserve"> преда наручиоцу </w:t>
      </w:r>
      <w:r w:rsidRPr="00890CCF">
        <w:rPr>
          <w:rFonts w:eastAsia="TimesNewRomanPSMT"/>
          <w:b/>
          <w:bCs/>
          <w:iCs/>
          <w:color w:val="auto"/>
          <w:sz w:val="22"/>
          <w:szCs w:val="22"/>
          <w:lang w:val="ru-RU"/>
        </w:rPr>
        <w:t>банкарску гаранцију за добро извршење посла</w:t>
      </w:r>
      <w:r w:rsidRPr="00890CCF">
        <w:rPr>
          <w:rFonts w:eastAsia="TimesNewRomanPSMT"/>
          <w:bCs/>
          <w:iCs/>
          <w:color w:val="auto"/>
          <w:sz w:val="22"/>
          <w:szCs w:val="22"/>
          <w:lang w:val="ru-RU"/>
        </w:rPr>
        <w:t>, која ће бити са клаузулама: безусловна</w:t>
      </w:r>
      <w:r w:rsidRPr="00890CCF">
        <w:rPr>
          <w:rFonts w:eastAsia="TimesNewRomanPSMT"/>
          <w:bCs/>
          <w:iCs/>
          <w:color w:val="auto"/>
          <w:sz w:val="22"/>
          <w:szCs w:val="22"/>
          <w:lang w:val="sr-Cyrl-CS"/>
        </w:rPr>
        <w:t xml:space="preserve"> и</w:t>
      </w:r>
      <w:r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890CCF">
        <w:rPr>
          <w:rFonts w:eastAsia="TimesNewRomanPSMT"/>
          <w:b/>
          <w:bCs/>
          <w:iCs/>
          <w:color w:val="auto"/>
          <w:sz w:val="22"/>
          <w:szCs w:val="22"/>
          <w:u w:val="single"/>
          <w:lang w:val="ru-RU"/>
        </w:rPr>
        <w:t>од 15%</w:t>
      </w:r>
      <w:r w:rsidRPr="00890CCF">
        <w:rPr>
          <w:rFonts w:eastAsia="TimesNewRomanPSMT"/>
          <w:b/>
          <w:bCs/>
          <w:iCs/>
          <w:color w:val="auto"/>
          <w:sz w:val="22"/>
          <w:szCs w:val="22"/>
          <w:u w:val="single"/>
          <w:lang w:val="sr-Cyrl-CS"/>
        </w:rPr>
        <w:t>,</w:t>
      </w:r>
      <w:r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w:t>
      </w:r>
    </w:p>
    <w:p w:rsidR="00106DA6" w:rsidRPr="00890CCF" w:rsidRDefault="00106DA6" w:rsidP="00106DA6">
      <w:pPr>
        <w:jc w:val="both"/>
        <w:rPr>
          <w:rFonts w:eastAsia="TimesNewRomanPSMT"/>
          <w:bCs/>
          <w:iCs/>
          <w:color w:val="FF0000"/>
          <w:sz w:val="22"/>
          <w:szCs w:val="22"/>
          <w:lang w:val="ru-RU"/>
        </w:rPr>
      </w:pPr>
    </w:p>
    <w:p w:rsidR="00106DA6" w:rsidRPr="004145CE" w:rsidRDefault="00106DA6" w:rsidP="00106DA6">
      <w:pPr>
        <w:jc w:val="center"/>
        <w:rPr>
          <w:b/>
          <w:i/>
          <w:sz w:val="22"/>
          <w:szCs w:val="22"/>
          <w:lang w:val="ru-RU"/>
        </w:rPr>
      </w:pPr>
      <w:r w:rsidRPr="004145CE">
        <w:rPr>
          <w:b/>
          <w:i/>
          <w:sz w:val="22"/>
          <w:szCs w:val="22"/>
          <w:lang w:val="ru-RU"/>
        </w:rPr>
        <w:t>ОБАВЕЗА ДОБРОГ ИЗВРШЕЊА ПОСЛА</w:t>
      </w:r>
    </w:p>
    <w:p w:rsidR="00106DA6" w:rsidRPr="00890CCF" w:rsidRDefault="00106DA6" w:rsidP="00106DA6">
      <w:pPr>
        <w:jc w:val="center"/>
        <w:rPr>
          <w:b/>
          <w:sz w:val="22"/>
          <w:szCs w:val="22"/>
          <w:lang w:val="ru-RU"/>
        </w:rPr>
      </w:pPr>
      <w:r w:rsidRPr="00890CCF">
        <w:rPr>
          <w:b/>
          <w:sz w:val="22"/>
          <w:szCs w:val="22"/>
          <w:lang w:val="ru-RU"/>
        </w:rPr>
        <w:t>Члан 11.</w:t>
      </w:r>
    </w:p>
    <w:p w:rsidR="00106DA6" w:rsidRPr="00890CCF" w:rsidRDefault="00106DA6" w:rsidP="00106DA6">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106DA6" w:rsidRPr="00890CCF" w:rsidRDefault="00106DA6" w:rsidP="00106DA6">
      <w:pPr>
        <w:widowControl w:val="0"/>
        <w:autoSpaceDE w:val="0"/>
        <w:autoSpaceDN w:val="0"/>
        <w:adjustRightInd w:val="0"/>
        <w:rPr>
          <w:b/>
          <w:bCs/>
          <w:i/>
          <w:iCs/>
          <w:sz w:val="22"/>
          <w:szCs w:val="22"/>
          <w:lang w:val="ru-RU"/>
        </w:rPr>
      </w:pPr>
    </w:p>
    <w:p w:rsidR="00106DA6" w:rsidRPr="004145CE" w:rsidRDefault="00106DA6" w:rsidP="00106DA6">
      <w:pPr>
        <w:widowControl w:val="0"/>
        <w:autoSpaceDE w:val="0"/>
        <w:autoSpaceDN w:val="0"/>
        <w:adjustRightInd w:val="0"/>
        <w:ind w:left="2832" w:firstLine="708"/>
        <w:rPr>
          <w:sz w:val="22"/>
          <w:szCs w:val="22"/>
          <w:lang w:val="ru-RU"/>
        </w:rPr>
      </w:pPr>
      <w:r w:rsidRPr="004145CE">
        <w:rPr>
          <w:b/>
          <w:bCs/>
          <w:i/>
          <w:iCs/>
          <w:sz w:val="22"/>
          <w:szCs w:val="22"/>
          <w:lang w:val="ru-RU"/>
        </w:rPr>
        <w:t>ЗАВРШНЕ ОДРЕДБЕ</w:t>
      </w:r>
    </w:p>
    <w:p w:rsidR="00106DA6" w:rsidRPr="00890CCF" w:rsidRDefault="00106DA6" w:rsidP="00106DA6">
      <w:pPr>
        <w:widowControl w:val="0"/>
        <w:autoSpaceDE w:val="0"/>
        <w:autoSpaceDN w:val="0"/>
        <w:adjustRightInd w:val="0"/>
        <w:jc w:val="center"/>
        <w:rPr>
          <w:b/>
          <w:bCs/>
          <w:sz w:val="22"/>
          <w:szCs w:val="22"/>
          <w:lang w:val="ru-RU"/>
        </w:rPr>
      </w:pPr>
      <w:r w:rsidRPr="00890CCF">
        <w:rPr>
          <w:b/>
          <w:bCs/>
          <w:sz w:val="22"/>
          <w:szCs w:val="22"/>
          <w:lang w:val="ru-RU"/>
        </w:rPr>
        <w:t>Члан 12.</w:t>
      </w: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w:t>
      </w:r>
      <w:r w:rsidR="001A7854">
        <w:rPr>
          <w:sz w:val="22"/>
          <w:szCs w:val="22"/>
          <w:lang w:val="ru-RU"/>
        </w:rPr>
        <w:t xml:space="preserve"> </w:t>
      </w:r>
      <w:r w:rsidRPr="00890CCF">
        <w:rPr>
          <w:sz w:val="22"/>
          <w:szCs w:val="22"/>
          <w:lang w:val="ru-RU"/>
        </w:rPr>
        <w:t>се закључује се на период од годину дана од дана потписивања и ступања на снагу.</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106DA6" w:rsidRPr="00890CCF" w:rsidRDefault="00106DA6" w:rsidP="00106DA6">
      <w:pPr>
        <w:widowControl w:val="0"/>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обезбеђенасредства.</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D67197">
        <w:rPr>
          <w:sz w:val="22"/>
          <w:szCs w:val="22"/>
          <w:lang w:val="ru-RU"/>
        </w:rPr>
        <w:t>збеђена Законом о буџету за 2016</w:t>
      </w:r>
      <w:r w:rsidRPr="00890CCF">
        <w:rPr>
          <w:sz w:val="22"/>
          <w:szCs w:val="22"/>
          <w:lang w:val="ru-RU"/>
        </w:rPr>
        <w:t xml:space="preserve">. годину („Сл. Гласник РС“ бр. 110/2014). Плаћање </w:t>
      </w:r>
      <w:r w:rsidR="00D67197">
        <w:rPr>
          <w:sz w:val="22"/>
          <w:szCs w:val="22"/>
          <w:lang w:val="ru-RU"/>
        </w:rPr>
        <w:t>доспелих обавеза насталих у 2016</w:t>
      </w:r>
      <w:r w:rsidRPr="00890CCF">
        <w:rPr>
          <w:sz w:val="22"/>
          <w:szCs w:val="22"/>
          <w:lang w:val="ru-RU"/>
        </w:rPr>
        <w:t>. години, вршиће се до висине одобрених апропријација за ту намену, а у складу са закном којим се уређује буџет за 2015. годину.</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autoSpaceDE w:val="0"/>
        <w:autoSpaceDN w:val="0"/>
        <w:adjustRightInd w:val="0"/>
        <w:jc w:val="both"/>
        <w:rPr>
          <w:sz w:val="22"/>
          <w:szCs w:val="22"/>
          <w:lang w:val="ru-RU"/>
        </w:rPr>
      </w:pPr>
      <w:r w:rsidRPr="00890CCF">
        <w:rPr>
          <w:sz w:val="22"/>
          <w:szCs w:val="22"/>
          <w:lang w:val="ru-RU"/>
        </w:rPr>
        <w:t>За део реализациј</w:t>
      </w:r>
      <w:r w:rsidR="00D67197">
        <w:rPr>
          <w:sz w:val="22"/>
          <w:szCs w:val="22"/>
          <w:lang w:val="ru-RU"/>
        </w:rPr>
        <w:t>е уговора који се односи на 2017</w:t>
      </w:r>
      <w:r w:rsidRPr="00890CCF">
        <w:rPr>
          <w:sz w:val="22"/>
          <w:szCs w:val="22"/>
          <w:lang w:val="ru-RU"/>
        </w:rPr>
        <w:t>. годину, реализација уговора ће зависити од обезбеђења средстава предвиђених Законо</w:t>
      </w:r>
      <w:r w:rsidR="00D67197">
        <w:rPr>
          <w:sz w:val="22"/>
          <w:szCs w:val="22"/>
          <w:lang w:val="ru-RU"/>
        </w:rPr>
        <w:t>м којим се уређује буџет за 2017</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106DA6" w:rsidRPr="00890CCF" w:rsidRDefault="00106DA6" w:rsidP="00106DA6">
      <w:pPr>
        <w:autoSpaceDE w:val="0"/>
        <w:autoSpaceDN w:val="0"/>
        <w:adjustRightInd w:val="0"/>
        <w:jc w:val="both"/>
        <w:rPr>
          <w:sz w:val="22"/>
          <w:szCs w:val="22"/>
          <w:lang w:val="ru-RU"/>
        </w:rPr>
      </w:pPr>
    </w:p>
    <w:p w:rsidR="00106DA6" w:rsidRPr="00890CCF" w:rsidRDefault="00106DA6" w:rsidP="00106DA6">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106DA6" w:rsidRPr="00890CCF" w:rsidRDefault="00106DA6" w:rsidP="00106DA6">
      <w:pPr>
        <w:jc w:val="both"/>
        <w:rPr>
          <w:rFonts w:eastAsia="TimesNewRomanPSMT"/>
          <w:bCs/>
          <w:iCs/>
          <w:color w:val="FF0000"/>
          <w:sz w:val="22"/>
          <w:szCs w:val="22"/>
          <w:lang w:val="ru-RU"/>
        </w:rPr>
      </w:pPr>
    </w:p>
    <w:p w:rsidR="00106DA6" w:rsidRPr="00890CCF" w:rsidRDefault="00106DA6" w:rsidP="00106DA6">
      <w:pPr>
        <w:ind w:right="-86"/>
        <w:jc w:val="center"/>
        <w:rPr>
          <w:b/>
          <w:sz w:val="22"/>
          <w:szCs w:val="22"/>
          <w:lang w:val="ru-RU"/>
        </w:rPr>
      </w:pPr>
      <w:r w:rsidRPr="00890CCF">
        <w:rPr>
          <w:b/>
          <w:sz w:val="22"/>
          <w:szCs w:val="22"/>
          <w:lang w:val="ru-RU"/>
        </w:rPr>
        <w:t>Члан 13.</w:t>
      </w:r>
    </w:p>
    <w:p w:rsidR="00106DA6" w:rsidRPr="00890CCF" w:rsidRDefault="00106DA6" w:rsidP="00106DA6">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106DA6" w:rsidRPr="00890CCF" w:rsidRDefault="00106DA6" w:rsidP="00106DA6">
      <w:pPr>
        <w:jc w:val="both"/>
        <w:rPr>
          <w:rFonts w:eastAsia="TimesNewRomanPSMT"/>
          <w:b/>
          <w:bCs/>
          <w:i/>
          <w:iCs/>
          <w:color w:val="FF0000"/>
          <w:sz w:val="22"/>
          <w:szCs w:val="22"/>
          <w:lang w:val="sl-SI"/>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FF0000"/>
          <w:kern w:val="0"/>
          <w:sz w:val="22"/>
          <w:szCs w:val="22"/>
          <w:lang w:val="ru-RU" w:bidi="he-IL"/>
        </w:rPr>
      </w:pPr>
    </w:p>
    <w:p w:rsidR="00106DA6" w:rsidRPr="00890CCF" w:rsidRDefault="00106DA6" w:rsidP="00106DA6">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lastRenderedPageBreak/>
        <w:t>Члан 15.</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106DA6" w:rsidRPr="00890CCF" w:rsidRDefault="00106DA6" w:rsidP="00106DA6">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val="ru-RU" w:bidi="he-IL"/>
        </w:rPr>
      </w:pP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106DA6" w:rsidRPr="00890CCF" w:rsidRDefault="00106DA6" w:rsidP="00106DA6">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106DA6" w:rsidRPr="005B4141" w:rsidRDefault="00106DA6" w:rsidP="00106DA6">
      <w:pPr>
        <w:suppressAutoHyphens w:val="0"/>
        <w:autoSpaceDE w:val="0"/>
        <w:autoSpaceDN w:val="0"/>
        <w:adjustRightInd w:val="0"/>
        <w:spacing w:line="240" w:lineRule="auto"/>
        <w:rPr>
          <w:rFonts w:eastAsia="Times New Roman"/>
          <w:color w:val="FF0000"/>
          <w:kern w:val="0"/>
          <w:sz w:val="22"/>
          <w:szCs w:val="22"/>
          <w:lang w:bidi="he-IL"/>
        </w:rPr>
      </w:pPr>
    </w:p>
    <w:tbl>
      <w:tblPr>
        <w:tblW w:w="0" w:type="auto"/>
        <w:tblInd w:w="55" w:type="dxa"/>
        <w:tblLayout w:type="fixed"/>
        <w:tblCellMar>
          <w:top w:w="55" w:type="dxa"/>
          <w:left w:w="55" w:type="dxa"/>
          <w:bottom w:w="55" w:type="dxa"/>
          <w:right w:w="55" w:type="dxa"/>
        </w:tblCellMar>
        <w:tblLook w:val="0000"/>
      </w:tblPr>
      <w:tblGrid>
        <w:gridCol w:w="9030"/>
      </w:tblGrid>
      <w:tr w:rsidR="00EF7639" w:rsidTr="003E5AF6">
        <w:tc>
          <w:tcPr>
            <w:tcW w:w="9030" w:type="dxa"/>
            <w:shd w:val="clear" w:color="auto" w:fill="auto"/>
          </w:tcPr>
          <w:p w:rsidR="00106DA6" w:rsidRPr="00890CCF" w:rsidRDefault="00106DA6" w:rsidP="003E5AF6">
            <w:pPr>
              <w:rPr>
                <w:i/>
                <w:iCs/>
                <w:color w:val="auto"/>
              </w:rPr>
            </w:pPr>
            <w:r w:rsidRPr="00890CCF">
              <w:rPr>
                <w:b/>
                <w:bCs/>
                <w:i/>
                <w:iCs/>
                <w:color w:val="auto"/>
                <w:sz w:val="22"/>
                <w:szCs w:val="22"/>
              </w:rPr>
              <w:t>Напомена:</w:t>
            </w:r>
          </w:p>
          <w:p w:rsidR="00106DA6" w:rsidRPr="00890CCF" w:rsidRDefault="00106DA6" w:rsidP="003E5AF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tc>
      </w:tr>
    </w:tbl>
    <w:p w:rsidR="00106DA6" w:rsidRPr="00890CCF" w:rsidRDefault="00106DA6" w:rsidP="00106DA6">
      <w:pPr>
        <w:tabs>
          <w:tab w:val="left" w:pos="6028"/>
        </w:tabs>
        <w:autoSpaceDE w:val="0"/>
        <w:spacing w:line="240" w:lineRule="auto"/>
        <w:jc w:val="both"/>
        <w:rPr>
          <w:bCs/>
          <w:i/>
          <w:iCs/>
          <w:color w:val="auto"/>
          <w:sz w:val="22"/>
          <w:szCs w:val="22"/>
          <w:lang w:val="ru-RU"/>
        </w:rPr>
      </w:pPr>
    </w:p>
    <w:p w:rsidR="00911BED" w:rsidRDefault="00911BED"/>
    <w:p w:rsidR="00051110" w:rsidRDefault="00051110"/>
    <w:p w:rsidR="00051110" w:rsidRDefault="00051110"/>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C2FF8" w:rsidRDefault="000C2FF8"/>
    <w:p w:rsidR="00051110" w:rsidRDefault="00051110"/>
    <w:p w:rsidR="00051110" w:rsidRDefault="00051110"/>
    <w:p w:rsidR="00051110" w:rsidRDefault="00051110"/>
    <w:p w:rsidR="00051110" w:rsidRDefault="00051110"/>
    <w:p w:rsidR="00051110" w:rsidRDefault="00051110"/>
    <w:p w:rsidR="00D93BB5" w:rsidRDefault="00D93BB5"/>
    <w:p w:rsidR="00D93BB5" w:rsidRDefault="00D93BB5"/>
    <w:p w:rsidR="00D93BB5" w:rsidRDefault="00D93BB5"/>
    <w:p w:rsidR="00D93BB5" w:rsidRPr="00D93BB5" w:rsidRDefault="00D93BB5"/>
    <w:tbl>
      <w:tblPr>
        <w:tblStyle w:val="TableGrid"/>
        <w:tblW w:w="9398" w:type="dxa"/>
        <w:jc w:val="center"/>
        <w:tblInd w:w="529" w:type="dxa"/>
        <w:tblLook w:val="04A0"/>
      </w:tblPr>
      <w:tblGrid>
        <w:gridCol w:w="9398"/>
      </w:tblGrid>
      <w:tr w:rsidR="00ED1A52" w:rsidRPr="00ED1A52" w:rsidTr="00AC5A97">
        <w:trPr>
          <w:trHeight w:val="315"/>
          <w:jc w:val="center"/>
        </w:trPr>
        <w:tc>
          <w:tcPr>
            <w:tcW w:w="9398" w:type="dxa"/>
            <w:hideMark/>
          </w:tcPr>
          <w:p w:rsidR="00ED1A52" w:rsidRPr="00ED1A52" w:rsidRDefault="00ED1A52" w:rsidP="00ED1A52">
            <w:pPr>
              <w:rPr>
                <w:b/>
                <w:bCs/>
              </w:rPr>
            </w:pPr>
            <w:r w:rsidRPr="00ED1A52">
              <w:rPr>
                <w:b/>
                <w:bCs/>
              </w:rPr>
              <w:lastRenderedPageBreak/>
              <w:t>ПРИЛОГ БР. 1 -ТЕХНИЧКА СПЕЦИФИКАЦИЈА СА СТРУКТУРОМ  ЦЕНА</w:t>
            </w:r>
            <w:r w:rsidRPr="00ED1A52">
              <w:rPr>
                <w:b/>
                <w:bCs/>
              </w:rPr>
              <w:br/>
              <w:t xml:space="preserve">            (са упутством за попуњавање)</w:t>
            </w:r>
          </w:p>
        </w:tc>
      </w:tr>
    </w:tbl>
    <w:p w:rsidR="00051110" w:rsidRPr="00AC5A97" w:rsidRDefault="00051110"/>
    <w:p w:rsidR="00051110" w:rsidRDefault="00051110"/>
    <w:tbl>
      <w:tblPr>
        <w:tblW w:w="9806" w:type="dxa"/>
        <w:tblInd w:w="-106" w:type="dxa"/>
        <w:tblLook w:val="00A0"/>
      </w:tblPr>
      <w:tblGrid>
        <w:gridCol w:w="1223"/>
        <w:gridCol w:w="2574"/>
        <w:gridCol w:w="1860"/>
        <w:gridCol w:w="1300"/>
        <w:gridCol w:w="1370"/>
        <w:gridCol w:w="1648"/>
      </w:tblGrid>
      <w:tr w:rsidR="0056279B" w:rsidRPr="005D38F3" w:rsidTr="0056279B">
        <w:trPr>
          <w:trHeight w:val="1215"/>
        </w:trPr>
        <w:tc>
          <w:tcPr>
            <w:tcW w:w="1223" w:type="dxa"/>
            <w:tcBorders>
              <w:top w:val="nil"/>
              <w:left w:val="single" w:sz="8" w:space="0" w:color="auto"/>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Р.бр.</w:t>
            </w:r>
          </w:p>
        </w:tc>
        <w:tc>
          <w:tcPr>
            <w:tcW w:w="2574"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 xml:space="preserve">Назив производа и тражене минималне карактеристике </w:t>
            </w:r>
          </w:p>
        </w:tc>
        <w:tc>
          <w:tcPr>
            <w:tcW w:w="1860"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Произвођач, назив производа и опис добра које се нуди</w:t>
            </w:r>
          </w:p>
        </w:tc>
        <w:tc>
          <w:tcPr>
            <w:tcW w:w="1224"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Количина за 12 месеци по комаду</w:t>
            </w:r>
          </w:p>
        </w:tc>
        <w:tc>
          <w:tcPr>
            <w:tcW w:w="1277"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Јединична вредност без ПДВ-а</w:t>
            </w:r>
          </w:p>
        </w:tc>
        <w:tc>
          <w:tcPr>
            <w:tcW w:w="1648" w:type="dxa"/>
            <w:tcBorders>
              <w:top w:val="nil"/>
              <w:left w:val="nil"/>
              <w:bottom w:val="single" w:sz="8" w:space="0" w:color="auto"/>
              <w:right w:val="single" w:sz="8" w:space="0" w:color="auto"/>
            </w:tcBorders>
            <w:shd w:val="clear" w:color="000000" w:fill="D8D8D8"/>
            <w:vAlign w:val="center"/>
          </w:tcPr>
          <w:p w:rsidR="0056279B" w:rsidRPr="00F031BA" w:rsidRDefault="0056279B" w:rsidP="0056279B">
            <w:pPr>
              <w:spacing w:line="240" w:lineRule="auto"/>
              <w:jc w:val="center"/>
              <w:rPr>
                <w:b/>
                <w:bCs/>
              </w:rPr>
            </w:pPr>
            <w:r w:rsidRPr="00F031BA">
              <w:rPr>
                <w:b/>
                <w:bCs/>
              </w:rPr>
              <w:t>Укупна вредност без ПДВ-а</w:t>
            </w:r>
          </w:p>
        </w:tc>
      </w:tr>
      <w:tr w:rsidR="0056279B" w:rsidRPr="005D38F3" w:rsidTr="0056279B">
        <w:trPr>
          <w:trHeight w:val="24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1.</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Маска хируршка: трослојне заштитне хируршке маске за лице са тракама за везивање или ластишем, направљене од меканог, лаганог, нетканог материјала који не изазива иритацију и обезбеђује максималан комфор при ношењу. Идеално прате облик лица јер имају прилагодљив прелаз за нос. Обезбеђују мин. 99,6% филтрирања и не садрже чистице стакла и латекса.</w:t>
            </w:r>
          </w:p>
        </w:tc>
        <w:tc>
          <w:tcPr>
            <w:tcW w:w="1860" w:type="dxa"/>
            <w:tcBorders>
              <w:top w:val="nil"/>
              <w:left w:val="nil"/>
              <w:bottom w:val="single" w:sz="4" w:space="0" w:color="auto"/>
              <w:right w:val="single" w:sz="4" w:space="0" w:color="auto"/>
            </w:tcBorders>
          </w:tcPr>
          <w:p w:rsidR="0056279B" w:rsidRPr="00317339" w:rsidRDefault="0056279B" w:rsidP="0056279B">
            <w:pPr>
              <w:spacing w:line="240" w:lineRule="auto"/>
            </w:pP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800</w:t>
            </w:r>
          </w:p>
        </w:tc>
        <w:tc>
          <w:tcPr>
            <w:tcW w:w="1277"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Четка за флашице</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jc w:val="center"/>
            </w:pP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10</w:t>
            </w:r>
          </w:p>
        </w:tc>
        <w:tc>
          <w:tcPr>
            <w:tcW w:w="1277"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193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Универзални детерџент за ручно и машинско прање тканина. Садржи мин. 5-15% ањонских сулфиканата, избељивача на бази кисеоника; мање од 5% нејонских сулфиканата, сапун, поликарбоксилате, фосфонате, зеолите, ензиме, оптичка белила, мирисе, мин. 3 кг.; </w:t>
            </w:r>
            <w:r w:rsidRPr="00F031BA">
              <w:rPr>
                <w:b/>
                <w:bCs/>
              </w:rPr>
              <w:t>Merix</w:t>
            </w:r>
            <w:r w:rsidRPr="00F031BA">
              <w:t xml:space="preserve"> или одговарајући</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noWrap/>
            <w:vAlign w:val="center"/>
          </w:tcPr>
          <w:p w:rsidR="0056279B" w:rsidRPr="00F031BA" w:rsidRDefault="0083010A" w:rsidP="0056279B">
            <w:pPr>
              <w:spacing w:line="240" w:lineRule="auto"/>
              <w:jc w:val="center"/>
            </w:pPr>
            <w:r>
              <w:t>350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96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4.</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Ролна тоалет папира, трослојни, бели од целулозе, мин. 108 листова, мин. 12.96 цм,</w:t>
            </w:r>
            <w:r>
              <w:t>55гр тежина ролне</w:t>
            </w:r>
            <w:r w:rsidRPr="00F031BA">
              <w:t xml:space="preserve"> </w:t>
            </w:r>
            <w:r w:rsidRPr="00F031BA">
              <w:rPr>
                <w:b/>
                <w:bCs/>
              </w:rPr>
              <w:t>Perfex</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11</w:t>
            </w:r>
            <w:r w:rsidR="0056279B">
              <w:t>000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Шампон за косу, мин. 1л, коприва са пантенолом </w:t>
            </w:r>
            <w:r w:rsidRPr="00F031BA">
              <w:rPr>
                <w:b/>
                <w:bCs/>
              </w:rPr>
              <w:t>Hera</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Беби пудер, мин. 100 гр, </w:t>
            </w:r>
            <w:r w:rsidRPr="00F031BA">
              <w:rPr>
                <w:b/>
                <w:bCs/>
              </w:rPr>
              <w:t>Alkaloid</w:t>
            </w:r>
            <w:r w:rsidRPr="00F031BA">
              <w:t xml:space="preserve"> </w:t>
            </w:r>
            <w:r w:rsidRPr="00F031BA">
              <w:rPr>
                <w:b/>
                <w:bCs/>
              </w:rPr>
              <w:t>Bekutan</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317339"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Беби млеко за тело, мин</w:t>
            </w:r>
            <w:r w:rsidRPr="00F031BA">
              <w:rPr>
                <w:color w:val="FF0000"/>
              </w:rPr>
              <w:t>.</w:t>
            </w:r>
            <w:r w:rsidRPr="00F031BA">
              <w:t xml:space="preserve"> 400 ml; са природним минералима и уљима; витамин Е и бисоболол - </w:t>
            </w:r>
            <w:r w:rsidRPr="00F031BA">
              <w:rPr>
                <w:b/>
                <w:bCs/>
              </w:rPr>
              <w:t>Alkaloid Bekutan</w:t>
            </w:r>
            <w:r w:rsidRPr="00F031BA">
              <w:t xml:space="preserve"> или одговарајућe</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4</w:t>
            </w:r>
            <w:r w:rsidR="0056279B" w:rsidRPr="00F031BA">
              <w:t>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8.</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Беби шампон, мин.</w:t>
            </w:r>
            <w:r w:rsidRPr="00F031BA">
              <w:rPr>
                <w:color w:val="FF0000"/>
              </w:rPr>
              <w:t xml:space="preserve"> </w:t>
            </w:r>
            <w:r w:rsidRPr="00F031BA">
              <w:t xml:space="preserve">250 ml, са пантенолом и глицерином - </w:t>
            </w:r>
            <w:r w:rsidRPr="00F031BA">
              <w:rPr>
                <w:b/>
                <w:bCs/>
              </w:rPr>
              <w:t>Alkaloid Bekutan</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60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9.</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Беби сапун, мин.</w:t>
            </w:r>
            <w:r>
              <w:t>90</w:t>
            </w:r>
            <w:r w:rsidRPr="00F031BA">
              <w:t xml:space="preserve"> гр, </w:t>
            </w:r>
            <w:r w:rsidRPr="00F031BA">
              <w:rPr>
                <w:b/>
                <w:bCs/>
              </w:rPr>
              <w:t>Alkaloid Bekutan</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10.</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Беби уље, 200 мл, </w:t>
            </w:r>
            <w:r w:rsidRPr="00F031BA">
              <w:rPr>
                <w:b/>
                <w:bCs/>
              </w:rPr>
              <w:t>Alkaloid Bekutan</w:t>
            </w:r>
            <w:r w:rsidRPr="00F031BA">
              <w:t xml:space="preserve"> или одговарајућe</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30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123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11.</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Течни сапун за руке запремине мин. 5л.. Садржи  натријум лаурилетар сулфат, амонијум сулфат, мирис, боју, конзерванс, </w:t>
            </w:r>
            <w:r w:rsidRPr="00F031BA">
              <w:rPr>
                <w:b/>
                <w:bCs/>
              </w:rPr>
              <w:t>Sani-Hem Clio-Soft</w:t>
            </w:r>
            <w:r w:rsidRPr="00F031BA">
              <w:t xml:space="preserve"> или одговарајући</w:t>
            </w:r>
          </w:p>
        </w:tc>
        <w:tc>
          <w:tcPr>
            <w:tcW w:w="1860" w:type="dxa"/>
            <w:tcBorders>
              <w:top w:val="nil"/>
              <w:left w:val="nil"/>
              <w:bottom w:val="single" w:sz="4" w:space="0" w:color="auto"/>
              <w:right w:val="single" w:sz="4" w:space="0" w:color="auto"/>
            </w:tcBorders>
            <w:noWrap/>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70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186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12.</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Сапун за руке - дечији, садржи натријум таловат, воду, глицерин, парфем, ланолин, натријум хлорид, припремну течност, пропилен гликол, сорбитол, тетрасодиум етидронад, цитронелол, лимонене, ЦИ 77891, ЦИ 74260, ЦИ11680-</w:t>
            </w:r>
            <w:r>
              <w:t xml:space="preserve"> тежина 87гр.</w:t>
            </w:r>
            <w:r w:rsidRPr="00F031BA">
              <w:rPr>
                <w:b/>
                <w:bCs/>
              </w:rPr>
              <w:t xml:space="preserve"> Henkel Мерима</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13.</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Хигијенски штапићи за уши, мин.</w:t>
            </w:r>
            <w:r w:rsidRPr="00F031BA">
              <w:rPr>
                <w:color w:val="FF0000"/>
              </w:rPr>
              <w:t xml:space="preserve"> </w:t>
            </w:r>
            <w:r w:rsidRPr="00F031BA">
              <w:t>100/1: 100% памук, стерилисани антисептичним раствором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60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14.</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Дечија зубна паста: Паста за зубе, мин. 100 ml, </w:t>
            </w:r>
            <w:r w:rsidRPr="00F031BA">
              <w:rPr>
                <w:b/>
                <w:bCs/>
              </w:rPr>
              <w:t xml:space="preserve">Kolinos </w:t>
            </w:r>
            <w:r w:rsidRPr="00F031BA">
              <w:t>или одговарајућa</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175</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15.</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Вата, мин. 100gr, 100% памук, стерилисана </w:t>
            </w:r>
            <w:r w:rsidRPr="00F031BA">
              <w:rPr>
                <w:b/>
                <w:bCs/>
              </w:rPr>
              <w:t xml:space="preserve">Niva </w:t>
            </w:r>
            <w:r w:rsidRPr="00F031BA">
              <w:t>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r>
              <w:t xml:space="preserve"> </w:t>
            </w: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9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16.</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Пелене за децу: Једнократне упијајуће пелене (до 12 часова) различитих димензија, </w:t>
            </w:r>
            <w:r w:rsidRPr="00F031BA">
              <w:rPr>
                <w:b/>
                <w:bCs/>
              </w:rPr>
              <w:t>Procter &amp; Gamble</w:t>
            </w:r>
            <w:r w:rsidRPr="00F031BA">
              <w:t xml:space="preserve"> </w:t>
            </w:r>
            <w:r w:rsidRPr="00F031BA">
              <w:rPr>
                <w:b/>
                <w:bCs/>
              </w:rPr>
              <w:t>Pampers</w:t>
            </w:r>
            <w:r w:rsidRPr="00F031BA">
              <w:t xml:space="preserve"> или одговарајуће</w:t>
            </w:r>
          </w:p>
        </w:tc>
        <w:tc>
          <w:tcPr>
            <w:tcW w:w="1860" w:type="dxa"/>
            <w:tcBorders>
              <w:top w:val="nil"/>
              <w:left w:val="nil"/>
              <w:bottom w:val="single" w:sz="4" w:space="0" w:color="auto"/>
              <w:right w:val="single" w:sz="4" w:space="0" w:color="auto"/>
            </w:tcBorders>
          </w:tcPr>
          <w:p w:rsidR="0056279B" w:rsidRPr="00AD5F2F" w:rsidRDefault="0056279B" w:rsidP="0056279B">
            <w:pPr>
              <w:spacing w:line="240" w:lineRule="auto"/>
            </w:pP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10000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9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17.</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Влажне марамице за бебе, мин.72/1, без додатка алкохола, екстракт камилице, </w:t>
            </w:r>
            <w:r w:rsidRPr="00F031BA">
              <w:rPr>
                <w:b/>
                <w:bCs/>
              </w:rPr>
              <w:t>Alkaloid Becutan</w:t>
            </w:r>
            <w:r w:rsidRPr="00F031BA">
              <w:t xml:space="preserve"> или одговарајућe</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350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18.</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Крема за руке, мин. 100 ml, садржи камилицу и провитамин Б-5, пх неутрална, цетил </w:t>
            </w:r>
            <w:r w:rsidRPr="00F031BA">
              <w:lastRenderedPageBreak/>
              <w:t xml:space="preserve">алкохол, сорбитан стеарат - </w:t>
            </w:r>
            <w:r w:rsidRPr="00F031BA">
              <w:rPr>
                <w:b/>
                <w:bCs/>
              </w:rPr>
              <w:t>Nivea</w:t>
            </w:r>
            <w:r w:rsidRPr="00F031BA">
              <w:t xml:space="preserve"> 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120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226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19.</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Хигијенски улошци са крилцима, ултра танки, мин. 16/1:    100% памучни хигијенски улошци са крилцима, израђени од хипоалергенског памука који помаже у превенцији од иритација и алергија коже. Индивидуално запаковани. Водонепропусни прозрачни слој. Лепљива трака за сигурно причвишћивање </w:t>
            </w:r>
            <w:r w:rsidRPr="00F031BA">
              <w:rPr>
                <w:b/>
                <w:bCs/>
              </w:rPr>
              <w:t xml:space="preserve">Drenik Boni Yup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20.</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Омекшивач, мин. 2/1, </w:t>
            </w:r>
            <w:r w:rsidRPr="00F031BA">
              <w:rPr>
                <w:b/>
                <w:bCs/>
              </w:rPr>
              <w:t>Procter &amp; Gamble Lenor</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60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174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21.</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Детерџент за флеке, мин. 1/1: Антибактеријски течни одстрањивач за флеке. Састав: мин. 5-15% нејонски тензиди, мање од 5 % избељивавча на бази кисеоника, ањонски тензиди, мириси, Хеxyл Циннамал, Цитронеллол, мин. 940 мл. - </w:t>
            </w:r>
            <w:r w:rsidRPr="00F031BA">
              <w:rPr>
                <w:b/>
                <w:bCs/>
              </w:rPr>
              <w:t>Vanish</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22.</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Пелене памучне, 100% памук, </w:t>
            </w:r>
            <w:r w:rsidRPr="00F031BA">
              <w:rPr>
                <w:b/>
                <w:bCs/>
              </w:rPr>
              <w:t>MML-TEX Ариље</w:t>
            </w:r>
            <w:r w:rsidRPr="00F031BA">
              <w:t xml:space="preserve"> или одговарајуће</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40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23.</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Грицкалица, метална</w:t>
            </w:r>
            <w:r>
              <w:t xml:space="preserve"> са оригинал декларациом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24.</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Папирни убруси ролна, двослојна,</w:t>
            </w:r>
            <w:r>
              <w:t>мин тежине ролне 117гр,</w:t>
            </w:r>
            <w:r w:rsidRPr="00F031BA">
              <w:t xml:space="preserve"> целулоза, 2 ролне, </w:t>
            </w:r>
            <w:r w:rsidRPr="00F031BA">
              <w:rPr>
                <w:b/>
                <w:bCs/>
              </w:rPr>
              <w:t xml:space="preserve">Perfex </w:t>
            </w:r>
            <w:r w:rsidRPr="00F031BA">
              <w:t xml:space="preserve">или одговарајући </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10</w:t>
            </w:r>
            <w:r w:rsidR="0056279B" w:rsidRPr="00F031BA">
              <w:t>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25</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rPr>
                <w:b/>
                <w:bCs/>
              </w:rPr>
              <w:t>Павловићева маст</w:t>
            </w:r>
            <w:r w:rsidRPr="00F031BA">
              <w:t xml:space="preserve"> или одговарајућа, мин. 100 мл.</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170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166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26.</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Папирни пешкир, сложиви, коцка, бели, целулоза:</w:t>
            </w:r>
            <w:r w:rsidRPr="00F031BA">
              <w:br/>
              <w:t>Самосложиви папирни убрус савијен C ili V, израђен од 100% целулозног двослојног папира. Паковање садржи мин. 200 листова у пакету, транспортно паковање садржи мин. 20 пакета по мин. 200 листова.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18</w:t>
            </w:r>
            <w:r w:rsidR="0056279B">
              <w:t>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27.</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Таблете за дезинфекцију писоара, мин. </w:t>
            </w:r>
            <w:r>
              <w:t>750</w:t>
            </w:r>
            <w:r w:rsidRPr="00F031BA">
              <w:t xml:space="preserve"> гр,  мин. 80% биоразградивости,  не садржи п-диклорбензен</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4</w:t>
            </w:r>
            <w:r w:rsidR="0056279B" w:rsidRPr="00F031BA">
              <w:t>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28.</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Салвете: беле, двослојнемин, паковање мин. 100/1</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30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29.</w:t>
            </w:r>
          </w:p>
        </w:tc>
        <w:tc>
          <w:tcPr>
            <w:tcW w:w="257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 xml:space="preserve">Средство за дезинфекцију руку, </w:t>
            </w:r>
            <w:r w:rsidRPr="00F031BA">
              <w:rPr>
                <w:b/>
                <w:bCs/>
              </w:rPr>
              <w:t>Sani-Hem Dezihand</w:t>
            </w:r>
            <w:r w:rsidRPr="00F031BA">
              <w:t xml:space="preserve"> или одговарајућe</w:t>
            </w:r>
          </w:p>
        </w:tc>
        <w:tc>
          <w:tcPr>
            <w:tcW w:w="1860" w:type="dxa"/>
            <w:tcBorders>
              <w:top w:val="nil"/>
              <w:left w:val="nil"/>
              <w:bottom w:val="single" w:sz="4" w:space="0" w:color="auto"/>
              <w:right w:val="single" w:sz="4" w:space="0" w:color="auto"/>
            </w:tcBorders>
            <w:noWrap/>
            <w:vAlign w:val="bottom"/>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60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30.</w:t>
            </w:r>
          </w:p>
        </w:tc>
        <w:tc>
          <w:tcPr>
            <w:tcW w:w="2574" w:type="dxa"/>
            <w:tcBorders>
              <w:top w:val="nil"/>
              <w:left w:val="nil"/>
              <w:bottom w:val="single" w:sz="4" w:space="0" w:color="auto"/>
              <w:right w:val="single" w:sz="4" w:space="0" w:color="auto"/>
            </w:tcBorders>
            <w:shd w:val="clear" w:color="000000" w:fill="FFFFFF"/>
            <w:vAlign w:val="center"/>
          </w:tcPr>
          <w:p w:rsidR="0056279B" w:rsidRPr="00AC5A97" w:rsidRDefault="0056279B" w:rsidP="0056279B">
            <w:pPr>
              <w:spacing w:line="240" w:lineRule="auto"/>
              <w:jc w:val="center"/>
            </w:pPr>
            <w:r w:rsidRPr="00F031BA">
              <w:t>Цуцла варалица, стерилисана</w:t>
            </w:r>
            <w:r w:rsidR="00AC5A97">
              <w:t xml:space="preserve">, различитих димензија </w:t>
            </w:r>
            <w:r w:rsidR="00AC5A97" w:rsidRPr="00AC5A97">
              <w:rPr>
                <w:b/>
              </w:rPr>
              <w:t>NUK</w:t>
            </w:r>
            <w:r w:rsidR="00AC5A97">
              <w:rPr>
                <w:b/>
              </w:rPr>
              <w:t xml:space="preserve"> 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31.</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Шампон за ваши, мин. </w:t>
            </w:r>
            <w:r>
              <w:t xml:space="preserve"> 50 ml. </w:t>
            </w:r>
            <w:r w:rsidRPr="00F031BA">
              <w:rPr>
                <w:b/>
                <w:bCs/>
              </w:rPr>
              <w:t>Eko Futura EKOPED</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80</w:t>
            </w:r>
          </w:p>
        </w:tc>
        <w:tc>
          <w:tcPr>
            <w:tcW w:w="1277"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32.</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Спреј за девашкирање, мин. 200мл, </w:t>
            </w:r>
            <w:r w:rsidRPr="00F031BA">
              <w:rPr>
                <w:b/>
                <w:bCs/>
              </w:rPr>
              <w:t xml:space="preserve">Supitox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4</w:t>
            </w:r>
            <w:r w:rsidR="0056279B" w:rsidRPr="00F031BA">
              <w:t>0</w:t>
            </w:r>
          </w:p>
        </w:tc>
        <w:tc>
          <w:tcPr>
            <w:tcW w:w="1277"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33.</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Четкица за зубе </w:t>
            </w:r>
            <w:r w:rsidRPr="00F031BA">
              <w:rPr>
                <w:b/>
                <w:bCs/>
              </w:rPr>
              <w:t>Palmolive Colgate</w:t>
            </w:r>
            <w:r w:rsidRPr="00F031BA">
              <w:t xml:space="preserve"> 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150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34.</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Флашица за бебе, мин. 150 мл, силикон, </w:t>
            </w:r>
            <w:r w:rsidRPr="00F031BA">
              <w:rPr>
                <w:b/>
                <w:bCs/>
              </w:rPr>
              <w:t>NUK</w:t>
            </w:r>
            <w:r w:rsidRPr="00F031BA">
              <w:t xml:space="preserve"> 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15</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35.</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Флашица за бебе, мин. 250 мл, силикон, </w:t>
            </w:r>
            <w:r w:rsidRPr="00F031BA">
              <w:rPr>
                <w:b/>
                <w:bCs/>
              </w:rPr>
              <w:t>NUK</w:t>
            </w:r>
            <w:r w:rsidRPr="00F031BA">
              <w:t xml:space="preserve"> или одговарајућа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15</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3</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Капа за главу за једнократну употребу за кухињу током служења хране, беле, мин. 100/1</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12</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Средство за дезинфекцију руку, </w:t>
            </w:r>
            <w:r>
              <w:t>0,5</w:t>
            </w:r>
            <w:r w:rsidRPr="00F031BA">
              <w:t>л</w:t>
            </w:r>
            <w:r>
              <w:t xml:space="preserve"> на бази алкохола</w:t>
            </w:r>
            <w:r w:rsidR="00AC5A97">
              <w:t xml:space="preserve"> за продужену дезинфекцију коже са пумпицом</w:t>
            </w:r>
            <w:r w:rsidRPr="00F031BA">
              <w:t xml:space="preserve">  </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12</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3</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AC5A97" w:rsidP="0056279B">
            <w:pPr>
              <w:spacing w:line="240" w:lineRule="auto"/>
              <w:jc w:val="center"/>
            </w:pPr>
            <w:r>
              <w:t>Гел за туширање, мин. 0,5л</w:t>
            </w:r>
            <w:r w:rsidR="0056279B" w:rsidRPr="00F031BA">
              <w:t xml:space="preserve"> </w:t>
            </w:r>
            <w:r>
              <w:rPr>
                <w:b/>
                <w:bCs/>
              </w:rPr>
              <w:t xml:space="preserve">LМX </w:t>
            </w:r>
            <w:r w:rsidR="0056279B" w:rsidRPr="00F031BA">
              <w:rPr>
                <w:b/>
                <w:bCs/>
              </w:rPr>
              <w:t xml:space="preserve"> </w:t>
            </w:r>
            <w:r w:rsidR="0056279B" w:rsidRPr="00F031BA">
              <w:t>или одговарајуће</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80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39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AC5A97" w:rsidP="0056279B">
            <w:pPr>
              <w:spacing w:line="240" w:lineRule="auto"/>
              <w:jc w:val="center"/>
            </w:pPr>
            <w:r>
              <w:t>Балзам за косу, мин. 0,5</w:t>
            </w:r>
            <w:r w:rsidR="0056279B" w:rsidRPr="00F031BA">
              <w:t xml:space="preserve"> </w:t>
            </w:r>
            <w:r w:rsidR="0056279B" w:rsidRPr="00F031BA">
              <w:rPr>
                <w:b/>
                <w:bCs/>
              </w:rPr>
              <w:t xml:space="preserve">Stevan Still </w:t>
            </w:r>
            <w:r w:rsidR="0056279B" w:rsidRPr="00F031BA">
              <w:t>или одговарајуће</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Папирне марамице, чиста целулоза, од три слова</w:t>
            </w:r>
            <w:r>
              <w:t>,перфеx</w:t>
            </w:r>
            <w:r w:rsidRPr="00F031BA">
              <w:t xml:space="preserve"> </w:t>
            </w:r>
            <w:r>
              <w:t xml:space="preserve">или одговарајући </w:t>
            </w:r>
            <w:r w:rsidRPr="00F031BA">
              <w:t>мин. 10/1</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Маказице за нокте, метално тело</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6</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42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Дезодоранс у спреју, мушки, мин. 150мл, </w:t>
            </w:r>
            <w:r w:rsidRPr="00F031BA">
              <w:rPr>
                <w:b/>
                <w:bCs/>
              </w:rPr>
              <w:t>Lomax Company</w:t>
            </w:r>
            <w:r w:rsidRPr="00F031BA">
              <w:t xml:space="preserve"> </w:t>
            </w:r>
            <w:r w:rsidRPr="00F031BA">
              <w:rPr>
                <w:b/>
                <w:bCs/>
              </w:rPr>
              <w:t>LMX</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40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Дезодоранс у спреју, женски, мин. 150мл, </w:t>
            </w:r>
            <w:r w:rsidRPr="00F031BA">
              <w:rPr>
                <w:b/>
                <w:bCs/>
              </w:rPr>
              <w:t>Lomax Company</w:t>
            </w:r>
            <w:r w:rsidRPr="00F031BA">
              <w:t xml:space="preserve"> </w:t>
            </w:r>
            <w:r w:rsidRPr="00F031BA">
              <w:rPr>
                <w:b/>
                <w:bCs/>
              </w:rPr>
              <w:t>LMX</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30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Четка за косу</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10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Чешаљ, пластични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10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Бриско држаље, металне</w:t>
            </w:r>
            <w:r>
              <w:t xml:space="preserve"> јаче</w:t>
            </w:r>
            <w:r w:rsidRPr="00F031BA">
              <w:t>, мин. 120 цм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4</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Течни вим: Абразив крем за чишћење санитарија и кухињског простора површина од инокса. Садржи мање од 5% нејонских састојака од min. 5-15% ањонских састојака, запремине min. 500мл, пријатног мириса - </w:t>
            </w:r>
            <w:r w:rsidRPr="00F031BA">
              <w:rPr>
                <w:b/>
                <w:bCs/>
              </w:rPr>
              <w:t>Unilever Cif</w:t>
            </w:r>
            <w:r w:rsidRPr="00F031BA">
              <w:rPr>
                <w:color w:val="FF0000"/>
              </w:rPr>
              <w:t xml:space="preserve"> </w:t>
            </w:r>
            <w:r w:rsidRPr="00F031BA">
              <w:t>лимун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180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4</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Средство за прање стаклених површина, са пумпицом и распршивачем, запремине мин. 750мл, садржи мање од 5% нејонских састојака, од мин. 5- 15% ањонских састојак, пријатан мирис јабуке - </w:t>
            </w:r>
            <w:r w:rsidRPr="00F031BA">
              <w:rPr>
                <w:b/>
                <w:bCs/>
              </w:rPr>
              <w:t>Henkel</w:t>
            </w:r>
            <w:r w:rsidRPr="00F031BA">
              <w:t xml:space="preserve"> </w:t>
            </w:r>
            <w:r w:rsidRPr="00F031BA">
              <w:rPr>
                <w:b/>
                <w:bCs/>
              </w:rPr>
              <w:t>Mer Glass</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49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Сона киселина, мин. 1л, неопходно је да садржи мин. 16-18% ХЦЛ</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30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AC5A97" w:rsidRDefault="0056279B" w:rsidP="0056279B">
            <w:pPr>
              <w:spacing w:line="240" w:lineRule="auto"/>
              <w:jc w:val="center"/>
            </w:pPr>
            <w:r w:rsidRPr="00F031BA">
              <w:t>Трулекс крпа, мин.18x20, састав: целулоза и памук</w:t>
            </w:r>
            <w:r w:rsidR="00AC5A97">
              <w:t>, паковање 1/1</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1</w:t>
            </w:r>
            <w:r w:rsidRPr="00F031BA">
              <w:t>.</w:t>
            </w:r>
          </w:p>
        </w:tc>
        <w:tc>
          <w:tcPr>
            <w:tcW w:w="2574" w:type="dxa"/>
            <w:tcBorders>
              <w:top w:val="nil"/>
              <w:left w:val="nil"/>
              <w:bottom w:val="single" w:sz="4" w:space="0" w:color="auto"/>
              <w:right w:val="single" w:sz="4" w:space="0" w:color="auto"/>
            </w:tcBorders>
            <w:vAlign w:val="center"/>
          </w:tcPr>
          <w:p w:rsidR="0056279B" w:rsidRPr="00AC5A97" w:rsidRDefault="0056279B" w:rsidP="0056279B">
            <w:pPr>
              <w:spacing w:line="240" w:lineRule="auto"/>
              <w:jc w:val="center"/>
            </w:pPr>
            <w:r w:rsidRPr="00F031BA">
              <w:t>Сунђер абразив са жљебом, димензије мин. 150x95x45мм</w:t>
            </w:r>
            <w:r>
              <w:t xml:space="preserve"> пак. 1/1</w:t>
            </w:r>
            <w:r w:rsidR="00AC5A97">
              <w:t>, са декларацијом</w:t>
            </w:r>
          </w:p>
        </w:tc>
        <w:tc>
          <w:tcPr>
            <w:tcW w:w="1860" w:type="dxa"/>
            <w:tcBorders>
              <w:top w:val="nil"/>
              <w:left w:val="nil"/>
              <w:bottom w:val="single" w:sz="4" w:space="0" w:color="auto"/>
              <w:right w:val="single" w:sz="4" w:space="0" w:color="auto"/>
            </w:tcBorders>
            <w:noWrap/>
            <w:vAlign w:val="bottom"/>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Гумене рукавице за домаћинство - за чишћење (''М'' величина), водоотпорне, са кремом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Жица за судове спирална, инокс</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lastRenderedPageBreak/>
              <w:t>54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Сафе гранулат, мин. 1кг: Универзално средство за дезинфекцију састав натријум дихлороизоцијанурат дихидрата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10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97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Средство за дезинфекцију површина и подова,  садржи мин. 5% бензалконијум хлоридамина, мин.1л </w:t>
            </w:r>
            <w:r w:rsidRPr="00F031BA">
              <w:rPr>
                <w:b/>
                <w:bCs/>
              </w:rPr>
              <w:t>Sani-Hem Antiseptol 5</w:t>
            </w:r>
            <w:r w:rsidRPr="00F031BA">
              <w:t xml:space="preserve"> или одговарајући </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30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Метла велика, </w:t>
            </w:r>
            <w:r>
              <w:t>с</w:t>
            </w:r>
            <w:r w:rsidRPr="00F031BA">
              <w:t>ирак, мин. 5x шивена са дрвеном дршком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7</w:t>
            </w:r>
            <w:r w:rsidRPr="00F031BA">
              <w:t>.</w:t>
            </w:r>
          </w:p>
        </w:tc>
        <w:tc>
          <w:tcPr>
            <w:tcW w:w="2574" w:type="dxa"/>
            <w:tcBorders>
              <w:top w:val="nil"/>
              <w:left w:val="nil"/>
              <w:bottom w:val="single" w:sz="4" w:space="0" w:color="auto"/>
              <w:right w:val="single" w:sz="4" w:space="0" w:color="auto"/>
            </w:tcBorders>
            <w:vAlign w:val="center"/>
          </w:tcPr>
          <w:p w:rsidR="0056279B" w:rsidRPr="00F031BA" w:rsidRDefault="0056279B" w:rsidP="00AC5A97">
            <w:pPr>
              <w:spacing w:line="240" w:lineRule="auto"/>
              <w:jc w:val="center"/>
            </w:pPr>
            <w:r w:rsidRPr="00F031BA">
              <w:t>Корпа за смеће пвц</w:t>
            </w:r>
            <w:r>
              <w:t xml:space="preserve"> нерециклирана пластика</w:t>
            </w:r>
            <w:r w:rsidR="00AC5A97">
              <w:t xml:space="preserve"> са отвором само рукохват</w:t>
            </w:r>
            <w:r>
              <w:t xml:space="preserve"> </w:t>
            </w:r>
            <w:r w:rsidRPr="00F031BA">
              <w:t xml:space="preserve"> мин. 16л</w:t>
            </w:r>
          </w:p>
        </w:tc>
        <w:tc>
          <w:tcPr>
            <w:tcW w:w="1860" w:type="dxa"/>
            <w:tcBorders>
              <w:top w:val="nil"/>
              <w:left w:val="nil"/>
              <w:bottom w:val="single" w:sz="4" w:space="0" w:color="auto"/>
              <w:right w:val="single" w:sz="4" w:space="0" w:color="auto"/>
            </w:tcBorders>
            <w:noWrap/>
            <w:vAlign w:val="bottom"/>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5</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Детерџент за ручно прање судова и у хладној води запремине мин. 1 лит, пријатног мириса, садржи мање од 5% нејонских састојака, од мин. 5-15% ањонских састојака, бензисотилазолинон, феноксиетанол, гераниол, лимонен, мирис - </w:t>
            </w:r>
            <w:r w:rsidRPr="00F031BA">
              <w:rPr>
                <w:b/>
                <w:bCs/>
              </w:rPr>
              <w:t>Albus Taš</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250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r>
      <w:tr w:rsidR="0056279B" w:rsidRPr="005D38F3" w:rsidTr="0056279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59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Санитар: Дезинфекционо средство,гел, за чишћење WЦ шоље, садржи мање од 5% водоник пероксида и нејонских суфактаната и мирис, мин</w:t>
            </w:r>
            <w:r w:rsidRPr="00F031BA">
              <w:rPr>
                <w:color w:val="FF0000"/>
              </w:rPr>
              <w:t>.</w:t>
            </w:r>
            <w:r w:rsidRPr="00F031BA">
              <w:t xml:space="preserve"> 750 мл, </w:t>
            </w:r>
            <w:r w:rsidRPr="00F031BA">
              <w:rPr>
                <w:b/>
                <w:bCs/>
              </w:rPr>
              <w:t>Unilever Domestos</w:t>
            </w:r>
            <w:r w:rsidRPr="00F031BA">
              <w:t xml:space="preserve"> </w:t>
            </w:r>
            <w:r w:rsidRPr="00F031BA">
              <w:rPr>
                <w:b/>
                <w:bCs/>
              </w:rPr>
              <w:t>total WC gel</w:t>
            </w:r>
            <w:r w:rsidRPr="00F031BA">
              <w:t xml:space="preserve"> или </w:t>
            </w:r>
            <w:r w:rsidRPr="00F031BA">
              <w:lastRenderedPageBreak/>
              <w:t>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3</w:t>
            </w:r>
            <w:r w:rsidR="0056279B" w:rsidRPr="00F031BA">
              <w:t>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9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lastRenderedPageBreak/>
              <w:t>60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AC5A97" w:rsidRDefault="0056279B" w:rsidP="0056279B">
            <w:pPr>
              <w:spacing w:line="240" w:lineRule="auto"/>
              <w:jc w:val="center"/>
            </w:pPr>
            <w:r w:rsidRPr="00F031BA">
              <w:t xml:space="preserve">Кеса за смеће, мин. 700x1100mm (120 Л ЛДП), мин. 10 комада у паковању, </w:t>
            </w:r>
            <w:r w:rsidRPr="00F031BA">
              <w:rPr>
                <w:b/>
                <w:bCs/>
              </w:rPr>
              <w:t>Sarantis Fino</w:t>
            </w:r>
            <w:r w:rsidRPr="00F031BA">
              <w:t xml:space="preserve"> или одговарајуће</w:t>
            </w:r>
            <w:r w:rsidR="00AC5A97">
              <w:t>, са ознаком екстра јаке</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5000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Метла за домаћинство, сиркова, мин. 3x прошивена</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40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Освеживач простора, мин. 2</w:t>
            </w:r>
            <w:r>
              <w:t>69</w:t>
            </w:r>
            <w:r w:rsidRPr="00F031BA">
              <w:t xml:space="preserve">мл допуна - </w:t>
            </w:r>
            <w:r w:rsidRPr="00F031BA">
              <w:rPr>
                <w:b/>
                <w:bCs/>
              </w:rPr>
              <w:t>Glade</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t>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Спреј за све врсте инсеката, мин. 300мл - </w:t>
            </w:r>
            <w:r w:rsidRPr="00F031BA">
              <w:rPr>
                <w:b/>
                <w:bCs/>
              </w:rPr>
              <w:t>Raid</w:t>
            </w:r>
            <w:r w:rsidRPr="00F031BA">
              <w:t xml:space="preserve"> или одговарајући</w:t>
            </w:r>
          </w:p>
        </w:tc>
        <w:tc>
          <w:tcPr>
            <w:tcW w:w="1860" w:type="dxa"/>
            <w:tcBorders>
              <w:top w:val="nil"/>
              <w:left w:val="nil"/>
              <w:bottom w:val="single" w:sz="4" w:space="0" w:color="auto"/>
              <w:right w:val="single" w:sz="4" w:space="0" w:color="auto"/>
            </w:tcBorders>
            <w:noWrap/>
            <w:vAlign w:val="bottom"/>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Освеживач за wc, </w:t>
            </w:r>
            <w:r w:rsidRPr="00F031BA">
              <w:rPr>
                <w:b/>
                <w:bCs/>
              </w:rPr>
              <w:t>Henkel Bref</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t>500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Магична крпа, мин. 40x40цм, Магична микрофибер крпа за чишћење јако запрљаних површина, масних и сувих мрља, микрочестице различитог порекла, ребрасте текстуре, димензија 40x40цм, микрофибер, могућност прања на  температурама до 90C</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150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Таблетирана техничка со, мин. 25кг: таблетирана со за регенерацију уређаја за омекшавање воде. EN 973, TIP A. Састав NaCl &gt;99,6%, </w:t>
            </w:r>
            <w:r w:rsidRPr="00F031BA">
              <w:rPr>
                <w:b/>
                <w:bCs/>
              </w:rPr>
              <w:t>Salinen</w:t>
            </w:r>
            <w:r w:rsidRPr="00F031BA">
              <w:t xml:space="preserve"> или одговарајућа</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t>8</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15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6</w:t>
            </w:r>
            <w:r>
              <w:t>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Средство за прање: Универзални хигијенски детерџент,</w:t>
            </w:r>
            <w:r w:rsidRPr="00F031BA">
              <w:br/>
              <w:t xml:space="preserve">Kalijum hidroksid, kalijum-hipohlorit (min. 1-5% aktivni hlor), паковање мин. 25кг </w:t>
            </w:r>
            <w:r w:rsidRPr="00F031BA">
              <w:rPr>
                <w:b/>
                <w:bCs/>
              </w:rPr>
              <w:t>Winterhalter</w:t>
            </w:r>
            <w:r w:rsidRPr="00F031BA">
              <w:t xml:space="preserve"> </w:t>
            </w:r>
            <w:r w:rsidRPr="00F031BA">
              <w:rPr>
                <w:b/>
                <w:bCs/>
              </w:rPr>
              <w:t>F-8400</w:t>
            </w:r>
            <w:r w:rsidRPr="00F031BA">
              <w:t xml:space="preserve"> или одговарајуће</w:t>
            </w:r>
          </w:p>
        </w:tc>
        <w:tc>
          <w:tcPr>
            <w:tcW w:w="1860" w:type="dxa"/>
            <w:tcBorders>
              <w:top w:val="nil"/>
              <w:left w:val="nil"/>
              <w:bottom w:val="single" w:sz="4" w:space="0" w:color="auto"/>
              <w:right w:val="single" w:sz="4" w:space="0" w:color="auto"/>
            </w:tcBorders>
            <w:vAlign w:val="bottom"/>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noWrap/>
            <w:vAlign w:val="center"/>
          </w:tcPr>
          <w:p w:rsidR="0056279B" w:rsidRPr="00F031BA" w:rsidRDefault="0056279B" w:rsidP="0056279B">
            <w:pPr>
              <w:spacing w:line="240" w:lineRule="auto"/>
              <w:jc w:val="center"/>
            </w:pPr>
            <w:r w:rsidRPr="00F031BA">
              <w:t>5</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6</w:t>
            </w:r>
            <w:r>
              <w:t>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Универзално безбојно средство за чишћење, мин. 10л, </w:t>
            </w:r>
            <w:r w:rsidRPr="00F031BA">
              <w:rPr>
                <w:b/>
                <w:bCs/>
              </w:rPr>
              <w:t>Winterhalter B 100 N</w:t>
            </w:r>
            <w:r w:rsidRPr="00F031BA">
              <w:t xml:space="preserve"> или одговарајуће</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9</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69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Лопатица за смеће ПВЦ са гумом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0</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Четка за WC шољу, са високим постољем</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12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1</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Спреј за чишћење рерне, Састав:мање од 5% нејонских сурфактаната, мање од 5 % поликарбоксилата, мин. 300 мл, </w:t>
            </w:r>
            <w:r w:rsidRPr="00F031BA">
              <w:rPr>
                <w:b/>
                <w:bCs/>
              </w:rPr>
              <w:t xml:space="preserve">Mr. Muscle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2</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Рукавице за једнократну употребу, латекс, мин. 100/1</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5000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1275"/>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3</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Средство за чишћење подова: Средство за негу и заштиту лакираног паркета мин. 750 мл, Састав:емулговани восаk, мириси, садржи конзервансе -</w:t>
            </w:r>
            <w:r w:rsidRPr="00F031BA">
              <w:rPr>
                <w:b/>
                <w:bCs/>
              </w:rPr>
              <w:t xml:space="preserve">Aero Balkan Refleks </w:t>
            </w:r>
            <w:r w:rsidRPr="00F031BA">
              <w:t>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4</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Кофа за брисач, са цедиљком, мин. 1</w:t>
            </w:r>
            <w:r>
              <w:t>3</w:t>
            </w:r>
            <w:r w:rsidRPr="00F031BA">
              <w:t>л</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25</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017DC0" w:rsidRDefault="0056279B" w:rsidP="0056279B">
            <w:pPr>
              <w:spacing w:line="240" w:lineRule="auto"/>
              <w:jc w:val="center"/>
            </w:pP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r w:rsidRPr="00F031BA">
              <w:t> </w:t>
            </w: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t>7</w:t>
            </w:r>
            <w:r>
              <w:t>5</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Бриско уло</w:t>
            </w:r>
            <w:r>
              <w:t>жак: Памучни уложак за бриска 180 гр.</w:t>
            </w:r>
            <w:r w:rsidRPr="00F031BA">
              <w:t xml:space="preserve"> </w:t>
            </w:r>
            <w:r w:rsidRPr="00F031BA">
              <w:rPr>
                <w:b/>
                <w:bCs/>
              </w:rPr>
              <w:t>Vileda</w:t>
            </w:r>
            <w:r w:rsidRPr="00F031BA">
              <w:t xml:space="preserve">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400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rsidRPr="00F031BA">
              <w:lastRenderedPageBreak/>
              <w:t>7</w:t>
            </w:r>
            <w:r>
              <w:t>6</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Кесе трегерице, мин. 8л, паковање: мин. 50 ком у гумици, биоразградиве, </w:t>
            </w:r>
            <w:r w:rsidRPr="00F031BA">
              <w:rPr>
                <w:b/>
                <w:bCs/>
              </w:rPr>
              <w:t>Pro-Plast</w:t>
            </w:r>
            <w:r w:rsidRPr="00F031BA">
              <w:t xml:space="preserve"> или одговарајуће</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3000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77</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Освеживач простора, спреј, мин. 240мл - </w:t>
            </w:r>
            <w:r w:rsidRPr="00F031BA">
              <w:rPr>
                <w:b/>
                <w:bCs/>
              </w:rPr>
              <w:t>Air Wic</w:t>
            </w:r>
            <w:r w:rsidRPr="00F031BA">
              <w:t>k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120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78</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Течно средство за чишћење ветробрана, зимско, мин. 2л</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rsidRPr="00F031BA">
              <w:t>100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18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79</w:t>
            </w:r>
            <w:r w:rsidRPr="00F031BA">
              <w:t>.</w:t>
            </w:r>
          </w:p>
        </w:tc>
        <w:tc>
          <w:tcPr>
            <w:tcW w:w="2574" w:type="dxa"/>
            <w:tcBorders>
              <w:top w:val="nil"/>
              <w:left w:val="nil"/>
              <w:bottom w:val="single" w:sz="4" w:space="0" w:color="auto"/>
              <w:right w:val="single" w:sz="4" w:space="0" w:color="auto"/>
            </w:tcBorders>
            <w:shd w:val="clear" w:color="000000" w:fill="FFFFFF"/>
            <w:vAlign w:val="center"/>
          </w:tcPr>
          <w:p w:rsidR="0056279B" w:rsidRPr="00F031BA" w:rsidRDefault="0056279B" w:rsidP="0056279B">
            <w:pPr>
              <w:spacing w:line="240" w:lineRule="auto"/>
              <w:jc w:val="center"/>
            </w:pPr>
            <w:r w:rsidRPr="00F031BA">
              <w:t xml:space="preserve">Средство за прање намештаја и скидање флека, мин. 750мл: Средство за чишћење дрвених површина и намештаја, садржи мање од 5% нејонских састојака, сапун, парфем, диметил, оксазолидин, лимонен, гераниол, линалоол, биоразградив- </w:t>
            </w:r>
            <w:r w:rsidRPr="00F031BA">
              <w:rPr>
                <w:b/>
                <w:bCs/>
              </w:rPr>
              <w:t>Pronto legno pulito</w:t>
            </w:r>
            <w:r w:rsidRPr="00F031BA">
              <w:t xml:space="preserve"> 5 у 1 или одговарајући</w:t>
            </w:r>
          </w:p>
        </w:tc>
        <w:tc>
          <w:tcPr>
            <w:tcW w:w="1860" w:type="dxa"/>
            <w:tcBorders>
              <w:top w:val="nil"/>
              <w:left w:val="nil"/>
              <w:bottom w:val="single" w:sz="4" w:space="0" w:color="auto"/>
              <w:right w:val="single" w:sz="4" w:space="0" w:color="auto"/>
            </w:tcBorders>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83010A" w:rsidP="0056279B">
            <w:pPr>
              <w:spacing w:line="240" w:lineRule="auto"/>
              <w:jc w:val="center"/>
            </w:pPr>
            <w:r>
              <w:t>2</w:t>
            </w:r>
            <w:r w:rsidR="0056279B" w:rsidRPr="00F031BA">
              <w:t>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Pr="00F031BA" w:rsidRDefault="0056279B" w:rsidP="0056279B">
            <w:pPr>
              <w:spacing w:line="240" w:lineRule="auto"/>
              <w:jc w:val="center"/>
            </w:pPr>
            <w:r>
              <w:t>80.</w:t>
            </w:r>
          </w:p>
        </w:tc>
        <w:tc>
          <w:tcPr>
            <w:tcW w:w="2574" w:type="dxa"/>
            <w:tcBorders>
              <w:top w:val="nil"/>
              <w:left w:val="nil"/>
              <w:bottom w:val="single" w:sz="4" w:space="0" w:color="auto"/>
              <w:right w:val="single" w:sz="4" w:space="0" w:color="auto"/>
            </w:tcBorders>
            <w:shd w:val="clear" w:color="000000" w:fill="FFFFFF"/>
            <w:vAlign w:val="center"/>
          </w:tcPr>
          <w:p w:rsidR="0056279B" w:rsidRPr="00AF7766" w:rsidRDefault="0056279B" w:rsidP="0056279B">
            <w:pPr>
              <w:spacing w:line="240" w:lineRule="auto"/>
              <w:jc w:val="center"/>
            </w:pPr>
            <w:r>
              <w:t>Кухињска крпа,150% памук,ММL-тех ариље или одговарајуће</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r>
              <w:t>50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Default="0056279B" w:rsidP="0056279B">
            <w:pPr>
              <w:spacing w:line="240" w:lineRule="auto"/>
              <w:jc w:val="center"/>
            </w:pPr>
            <w:r>
              <w:t xml:space="preserve">81. </w:t>
            </w:r>
          </w:p>
        </w:tc>
        <w:tc>
          <w:tcPr>
            <w:tcW w:w="2574" w:type="dxa"/>
            <w:tcBorders>
              <w:top w:val="nil"/>
              <w:left w:val="nil"/>
              <w:bottom w:val="single" w:sz="4" w:space="0" w:color="auto"/>
              <w:right w:val="single" w:sz="4" w:space="0" w:color="auto"/>
            </w:tcBorders>
            <w:shd w:val="clear" w:color="000000" w:fill="FFFFFF"/>
            <w:vAlign w:val="center"/>
          </w:tcPr>
          <w:p w:rsidR="0056279B" w:rsidRDefault="0056279B" w:rsidP="0056279B">
            <w:pPr>
              <w:spacing w:line="240" w:lineRule="auto"/>
              <w:jc w:val="center"/>
            </w:pPr>
            <w:r>
              <w:t xml:space="preserve">Калгонит или сомат коцке пак 110/1 </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Default="0056279B" w:rsidP="0056279B">
            <w:pPr>
              <w:spacing w:line="240" w:lineRule="auto"/>
              <w:jc w:val="center"/>
            </w:pPr>
            <w:r>
              <w:t>15</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Default="0056279B" w:rsidP="0056279B">
            <w:pPr>
              <w:spacing w:line="240" w:lineRule="auto"/>
              <w:jc w:val="center"/>
            </w:pPr>
            <w:r>
              <w:t>82.</w:t>
            </w:r>
          </w:p>
        </w:tc>
        <w:tc>
          <w:tcPr>
            <w:tcW w:w="2574" w:type="dxa"/>
            <w:tcBorders>
              <w:top w:val="nil"/>
              <w:left w:val="nil"/>
              <w:bottom w:val="single" w:sz="4" w:space="0" w:color="auto"/>
              <w:right w:val="single" w:sz="4" w:space="0" w:color="auto"/>
            </w:tcBorders>
            <w:shd w:val="clear" w:color="000000" w:fill="FFFFFF"/>
            <w:vAlign w:val="center"/>
          </w:tcPr>
          <w:p w:rsidR="0056279B" w:rsidRPr="007E5F14" w:rsidRDefault="0056279B" w:rsidP="007E5F14">
            <w:pPr>
              <w:spacing w:line="240" w:lineRule="auto"/>
              <w:jc w:val="center"/>
            </w:pPr>
            <w:r>
              <w:t xml:space="preserve">Алу фолија дужине </w:t>
            </w:r>
            <w:r w:rsidR="007E5F14">
              <w:t>1/30</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Default="0056279B" w:rsidP="0056279B">
            <w:pPr>
              <w:spacing w:line="240" w:lineRule="auto"/>
              <w:jc w:val="center"/>
            </w:pPr>
            <w:r>
              <w:t>80</w:t>
            </w:r>
          </w:p>
          <w:p w:rsidR="0056279B" w:rsidRDefault="0056279B" w:rsidP="0056279B">
            <w:pPr>
              <w:spacing w:line="240" w:lineRule="auto"/>
            </w:pP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Default="0056279B" w:rsidP="0056279B">
            <w:pPr>
              <w:spacing w:line="240" w:lineRule="auto"/>
              <w:jc w:val="center"/>
            </w:pPr>
            <w:r>
              <w:t>83.</w:t>
            </w:r>
          </w:p>
        </w:tc>
        <w:tc>
          <w:tcPr>
            <w:tcW w:w="2574" w:type="dxa"/>
            <w:tcBorders>
              <w:top w:val="nil"/>
              <w:left w:val="nil"/>
              <w:bottom w:val="single" w:sz="4" w:space="0" w:color="auto"/>
              <w:right w:val="single" w:sz="4" w:space="0" w:color="auto"/>
            </w:tcBorders>
            <w:shd w:val="clear" w:color="000000" w:fill="FFFFFF"/>
            <w:vAlign w:val="center"/>
          </w:tcPr>
          <w:p w:rsidR="0056279B" w:rsidRPr="007E5F14" w:rsidRDefault="0056279B" w:rsidP="007E5F14">
            <w:pPr>
              <w:spacing w:line="240" w:lineRule="auto"/>
              <w:jc w:val="center"/>
            </w:pPr>
            <w:r>
              <w:t>Папир за печење</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Default="0056279B" w:rsidP="0056279B">
            <w:pPr>
              <w:spacing w:line="240" w:lineRule="auto"/>
              <w:jc w:val="center"/>
            </w:pPr>
            <w:r>
              <w:t>40</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56279B"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56279B" w:rsidRDefault="0056279B" w:rsidP="0056279B">
            <w:pPr>
              <w:spacing w:line="240" w:lineRule="auto"/>
            </w:pPr>
            <w:r>
              <w:t xml:space="preserve">      84. </w:t>
            </w:r>
          </w:p>
        </w:tc>
        <w:tc>
          <w:tcPr>
            <w:tcW w:w="2574" w:type="dxa"/>
            <w:tcBorders>
              <w:top w:val="nil"/>
              <w:left w:val="nil"/>
              <w:bottom w:val="single" w:sz="4" w:space="0" w:color="auto"/>
              <w:right w:val="single" w:sz="4" w:space="0" w:color="auto"/>
            </w:tcBorders>
            <w:shd w:val="clear" w:color="000000" w:fill="FFFFFF"/>
            <w:vAlign w:val="center"/>
          </w:tcPr>
          <w:p w:rsidR="0056279B" w:rsidRPr="007E5F14" w:rsidRDefault="007E5F14" w:rsidP="0056279B">
            <w:pPr>
              <w:spacing w:line="240" w:lineRule="auto"/>
              <w:jc w:val="center"/>
            </w:pPr>
            <w:r>
              <w:t>Телескопска дршка са пајалицом дужине 6м, клик систем, алуминијум</w:t>
            </w:r>
          </w:p>
        </w:tc>
        <w:tc>
          <w:tcPr>
            <w:tcW w:w="1860" w:type="dxa"/>
            <w:tcBorders>
              <w:top w:val="nil"/>
              <w:left w:val="nil"/>
              <w:bottom w:val="single" w:sz="4" w:space="0" w:color="auto"/>
              <w:right w:val="single" w:sz="4" w:space="0" w:color="auto"/>
            </w:tcBorders>
            <w:shd w:val="clear" w:color="000000" w:fill="FFFFFF"/>
          </w:tcPr>
          <w:p w:rsidR="0056279B" w:rsidRPr="00F031BA" w:rsidRDefault="0056279B" w:rsidP="0056279B">
            <w:pPr>
              <w:spacing w:line="240" w:lineRule="auto"/>
            </w:pPr>
          </w:p>
        </w:tc>
        <w:tc>
          <w:tcPr>
            <w:tcW w:w="1224" w:type="dxa"/>
            <w:tcBorders>
              <w:top w:val="nil"/>
              <w:left w:val="nil"/>
              <w:bottom w:val="single" w:sz="4" w:space="0" w:color="auto"/>
              <w:right w:val="single" w:sz="4" w:space="0" w:color="auto"/>
            </w:tcBorders>
            <w:vAlign w:val="center"/>
          </w:tcPr>
          <w:p w:rsidR="0056279B" w:rsidRPr="007E5F14" w:rsidRDefault="007E5F14" w:rsidP="0056279B">
            <w:pPr>
              <w:spacing w:line="240" w:lineRule="auto"/>
              <w:jc w:val="center"/>
            </w:pPr>
            <w:r>
              <w:t>4</w:t>
            </w:r>
          </w:p>
        </w:tc>
        <w:tc>
          <w:tcPr>
            <w:tcW w:w="1277"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56279B" w:rsidRPr="00F031BA" w:rsidRDefault="0056279B" w:rsidP="0056279B">
            <w:pPr>
              <w:spacing w:line="240" w:lineRule="auto"/>
              <w:jc w:val="center"/>
            </w:pPr>
          </w:p>
        </w:tc>
      </w:tr>
      <w:tr w:rsidR="007E5F14"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7E5F14" w:rsidRPr="007E5F14" w:rsidRDefault="007E5F14" w:rsidP="007E5F14">
            <w:pPr>
              <w:spacing w:line="240" w:lineRule="auto"/>
              <w:jc w:val="center"/>
            </w:pPr>
            <w:r>
              <w:t>85.</w:t>
            </w:r>
          </w:p>
        </w:tc>
        <w:tc>
          <w:tcPr>
            <w:tcW w:w="2574" w:type="dxa"/>
            <w:tcBorders>
              <w:top w:val="nil"/>
              <w:left w:val="nil"/>
              <w:bottom w:val="single" w:sz="4" w:space="0" w:color="auto"/>
              <w:right w:val="single" w:sz="4" w:space="0" w:color="auto"/>
            </w:tcBorders>
            <w:shd w:val="clear" w:color="000000" w:fill="FFFFFF"/>
            <w:vAlign w:val="center"/>
          </w:tcPr>
          <w:p w:rsidR="007E5F14" w:rsidRPr="00AC5A97" w:rsidRDefault="007E5F14" w:rsidP="0056279B">
            <w:pPr>
              <w:spacing w:line="240" w:lineRule="auto"/>
              <w:jc w:val="center"/>
            </w:pPr>
            <w:r>
              <w:t>Средство за одржавање плочица, 1л Ајакс или одговарајуће</w:t>
            </w:r>
            <w:r w:rsidR="00AC5A97">
              <w:t xml:space="preserve"> са цмирисом ђурђевка</w:t>
            </w:r>
          </w:p>
        </w:tc>
        <w:tc>
          <w:tcPr>
            <w:tcW w:w="1860" w:type="dxa"/>
            <w:tcBorders>
              <w:top w:val="nil"/>
              <w:left w:val="nil"/>
              <w:bottom w:val="single" w:sz="4" w:space="0" w:color="auto"/>
              <w:right w:val="single" w:sz="4" w:space="0" w:color="auto"/>
            </w:tcBorders>
            <w:shd w:val="clear" w:color="000000" w:fill="FFFFFF"/>
          </w:tcPr>
          <w:p w:rsidR="007E5F14" w:rsidRPr="00F031BA" w:rsidRDefault="007E5F14" w:rsidP="0056279B">
            <w:pPr>
              <w:spacing w:line="240" w:lineRule="auto"/>
            </w:pPr>
          </w:p>
        </w:tc>
        <w:tc>
          <w:tcPr>
            <w:tcW w:w="1224" w:type="dxa"/>
            <w:tcBorders>
              <w:top w:val="nil"/>
              <w:left w:val="nil"/>
              <w:bottom w:val="single" w:sz="4" w:space="0" w:color="auto"/>
              <w:right w:val="single" w:sz="4" w:space="0" w:color="auto"/>
            </w:tcBorders>
            <w:vAlign w:val="center"/>
          </w:tcPr>
          <w:p w:rsidR="007E5F14" w:rsidRDefault="007E5F14" w:rsidP="0056279B">
            <w:pPr>
              <w:spacing w:line="240" w:lineRule="auto"/>
              <w:jc w:val="center"/>
            </w:pPr>
            <w:r>
              <w:t>200</w:t>
            </w:r>
          </w:p>
        </w:tc>
        <w:tc>
          <w:tcPr>
            <w:tcW w:w="1277" w:type="dxa"/>
            <w:tcBorders>
              <w:top w:val="nil"/>
              <w:left w:val="nil"/>
              <w:bottom w:val="single" w:sz="4" w:space="0" w:color="auto"/>
              <w:right w:val="single" w:sz="4" w:space="0" w:color="auto"/>
            </w:tcBorders>
            <w:vAlign w:val="center"/>
          </w:tcPr>
          <w:p w:rsidR="007E5F14" w:rsidRPr="00F031BA" w:rsidRDefault="007E5F14"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7E5F14" w:rsidRPr="00F031BA" w:rsidRDefault="007E5F14" w:rsidP="0056279B">
            <w:pPr>
              <w:spacing w:line="240" w:lineRule="auto"/>
              <w:jc w:val="center"/>
            </w:pPr>
          </w:p>
        </w:tc>
      </w:tr>
      <w:tr w:rsidR="00AC5A97"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AC5A97" w:rsidRPr="00AC5A97" w:rsidRDefault="00AC5A97" w:rsidP="007E5F14">
            <w:pPr>
              <w:spacing w:line="240" w:lineRule="auto"/>
              <w:jc w:val="center"/>
            </w:pPr>
            <w:r>
              <w:t>86.</w:t>
            </w:r>
          </w:p>
        </w:tc>
        <w:tc>
          <w:tcPr>
            <w:tcW w:w="2574" w:type="dxa"/>
            <w:tcBorders>
              <w:top w:val="nil"/>
              <w:left w:val="nil"/>
              <w:bottom w:val="single" w:sz="4" w:space="0" w:color="auto"/>
              <w:right w:val="single" w:sz="4" w:space="0" w:color="auto"/>
            </w:tcBorders>
            <w:shd w:val="clear" w:color="000000" w:fill="FFFFFF"/>
            <w:vAlign w:val="center"/>
          </w:tcPr>
          <w:p w:rsidR="00AC5A97" w:rsidRPr="00AC5A97" w:rsidRDefault="00AC5A97" w:rsidP="0056279B">
            <w:pPr>
              <w:spacing w:line="240" w:lineRule="auto"/>
              <w:jc w:val="center"/>
            </w:pPr>
            <w:r>
              <w:t xml:space="preserve">Папирна чаша штампана 100мл, паковање 100/1, </w:t>
            </w:r>
            <w:r>
              <w:lastRenderedPageBreak/>
              <w:t>РИОБА или одговарајућа</w:t>
            </w:r>
          </w:p>
        </w:tc>
        <w:tc>
          <w:tcPr>
            <w:tcW w:w="1860" w:type="dxa"/>
            <w:tcBorders>
              <w:top w:val="nil"/>
              <w:left w:val="nil"/>
              <w:bottom w:val="single" w:sz="4" w:space="0" w:color="auto"/>
              <w:right w:val="single" w:sz="4" w:space="0" w:color="auto"/>
            </w:tcBorders>
            <w:shd w:val="clear" w:color="000000" w:fill="FFFFFF"/>
          </w:tcPr>
          <w:p w:rsidR="00AC5A97" w:rsidRPr="00F031BA" w:rsidRDefault="00AC5A97" w:rsidP="0056279B">
            <w:pPr>
              <w:spacing w:line="240" w:lineRule="auto"/>
            </w:pPr>
          </w:p>
        </w:tc>
        <w:tc>
          <w:tcPr>
            <w:tcW w:w="1224" w:type="dxa"/>
            <w:tcBorders>
              <w:top w:val="nil"/>
              <w:left w:val="nil"/>
              <w:bottom w:val="single" w:sz="4" w:space="0" w:color="auto"/>
              <w:right w:val="single" w:sz="4" w:space="0" w:color="auto"/>
            </w:tcBorders>
            <w:vAlign w:val="center"/>
          </w:tcPr>
          <w:p w:rsidR="00AC5A97" w:rsidRPr="00AC5A97" w:rsidRDefault="00AC5A97" w:rsidP="0056279B">
            <w:pPr>
              <w:spacing w:line="240" w:lineRule="auto"/>
              <w:jc w:val="center"/>
            </w:pPr>
            <w:r>
              <w:t>15</w:t>
            </w:r>
          </w:p>
        </w:tc>
        <w:tc>
          <w:tcPr>
            <w:tcW w:w="1277" w:type="dxa"/>
            <w:tcBorders>
              <w:top w:val="nil"/>
              <w:left w:val="nil"/>
              <w:bottom w:val="single" w:sz="4" w:space="0" w:color="auto"/>
              <w:right w:val="single" w:sz="4" w:space="0" w:color="auto"/>
            </w:tcBorders>
            <w:vAlign w:val="center"/>
          </w:tcPr>
          <w:p w:rsidR="00AC5A97" w:rsidRPr="00F031BA" w:rsidRDefault="00AC5A97"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AC5A97" w:rsidRPr="00F031BA" w:rsidRDefault="00AC5A97" w:rsidP="0056279B">
            <w:pPr>
              <w:spacing w:line="240" w:lineRule="auto"/>
              <w:jc w:val="center"/>
            </w:pPr>
          </w:p>
        </w:tc>
      </w:tr>
      <w:tr w:rsidR="0064695A" w:rsidRPr="005D38F3" w:rsidTr="0056279B">
        <w:trPr>
          <w:trHeight w:val="600"/>
        </w:trPr>
        <w:tc>
          <w:tcPr>
            <w:tcW w:w="1223" w:type="dxa"/>
            <w:tcBorders>
              <w:top w:val="nil"/>
              <w:left w:val="single" w:sz="4" w:space="0" w:color="auto"/>
              <w:bottom w:val="single" w:sz="4" w:space="0" w:color="auto"/>
              <w:right w:val="single" w:sz="4" w:space="0" w:color="auto"/>
            </w:tcBorders>
            <w:shd w:val="clear" w:color="000000" w:fill="FFFFFF"/>
            <w:noWrap/>
            <w:vAlign w:val="center"/>
          </w:tcPr>
          <w:p w:rsidR="0064695A" w:rsidRDefault="0064695A" w:rsidP="007E5F14">
            <w:pPr>
              <w:spacing w:line="240" w:lineRule="auto"/>
              <w:jc w:val="center"/>
            </w:pPr>
            <w:r>
              <w:lastRenderedPageBreak/>
              <w:t>87.</w:t>
            </w:r>
          </w:p>
        </w:tc>
        <w:tc>
          <w:tcPr>
            <w:tcW w:w="2574" w:type="dxa"/>
            <w:tcBorders>
              <w:top w:val="nil"/>
              <w:left w:val="nil"/>
              <w:bottom w:val="single" w:sz="4" w:space="0" w:color="auto"/>
              <w:right w:val="single" w:sz="4" w:space="0" w:color="auto"/>
            </w:tcBorders>
            <w:shd w:val="clear" w:color="000000" w:fill="FFFFFF"/>
            <w:vAlign w:val="center"/>
          </w:tcPr>
          <w:p w:rsidR="0064695A" w:rsidRDefault="0064695A" w:rsidP="0056279B">
            <w:pPr>
              <w:spacing w:line="240" w:lineRule="auto"/>
              <w:jc w:val="center"/>
            </w:pPr>
            <w:r>
              <w:t>Папирна чаша штампана 100мл, паковање 100/1, РИОБА или одговарајућа</w:t>
            </w:r>
          </w:p>
        </w:tc>
        <w:tc>
          <w:tcPr>
            <w:tcW w:w="1860" w:type="dxa"/>
            <w:tcBorders>
              <w:top w:val="nil"/>
              <w:left w:val="nil"/>
              <w:bottom w:val="single" w:sz="4" w:space="0" w:color="auto"/>
              <w:right w:val="single" w:sz="4" w:space="0" w:color="auto"/>
            </w:tcBorders>
            <w:shd w:val="clear" w:color="000000" w:fill="FFFFFF"/>
          </w:tcPr>
          <w:p w:rsidR="0064695A" w:rsidRPr="00F031BA" w:rsidRDefault="0064695A" w:rsidP="0056279B">
            <w:pPr>
              <w:spacing w:line="240" w:lineRule="auto"/>
            </w:pPr>
          </w:p>
        </w:tc>
        <w:tc>
          <w:tcPr>
            <w:tcW w:w="1224" w:type="dxa"/>
            <w:tcBorders>
              <w:top w:val="nil"/>
              <w:left w:val="nil"/>
              <w:bottom w:val="single" w:sz="4" w:space="0" w:color="auto"/>
              <w:right w:val="single" w:sz="4" w:space="0" w:color="auto"/>
            </w:tcBorders>
            <w:vAlign w:val="center"/>
          </w:tcPr>
          <w:p w:rsidR="0064695A" w:rsidRDefault="0064695A" w:rsidP="0056279B">
            <w:pPr>
              <w:spacing w:line="240" w:lineRule="auto"/>
              <w:jc w:val="center"/>
            </w:pPr>
            <w:r>
              <w:t>30</w:t>
            </w:r>
          </w:p>
        </w:tc>
        <w:tc>
          <w:tcPr>
            <w:tcW w:w="1277" w:type="dxa"/>
            <w:tcBorders>
              <w:top w:val="nil"/>
              <w:left w:val="nil"/>
              <w:bottom w:val="single" w:sz="4" w:space="0" w:color="auto"/>
              <w:right w:val="single" w:sz="4" w:space="0" w:color="auto"/>
            </w:tcBorders>
            <w:vAlign w:val="center"/>
          </w:tcPr>
          <w:p w:rsidR="0064695A" w:rsidRPr="00F031BA" w:rsidRDefault="0064695A" w:rsidP="0056279B">
            <w:pPr>
              <w:spacing w:line="240" w:lineRule="auto"/>
              <w:jc w:val="center"/>
            </w:pPr>
          </w:p>
        </w:tc>
        <w:tc>
          <w:tcPr>
            <w:tcW w:w="1648" w:type="dxa"/>
            <w:tcBorders>
              <w:top w:val="nil"/>
              <w:left w:val="nil"/>
              <w:bottom w:val="single" w:sz="4" w:space="0" w:color="auto"/>
              <w:right w:val="single" w:sz="4" w:space="0" w:color="auto"/>
            </w:tcBorders>
            <w:vAlign w:val="center"/>
          </w:tcPr>
          <w:p w:rsidR="0064695A" w:rsidRPr="00F031BA" w:rsidRDefault="0064695A" w:rsidP="0056279B">
            <w:pPr>
              <w:spacing w:line="240" w:lineRule="auto"/>
              <w:jc w:val="center"/>
            </w:pPr>
          </w:p>
        </w:tc>
      </w:tr>
      <w:tr w:rsidR="0056279B" w:rsidRPr="005D38F3" w:rsidTr="0056279B">
        <w:trPr>
          <w:trHeight w:val="300"/>
        </w:trPr>
        <w:tc>
          <w:tcPr>
            <w:tcW w:w="1223" w:type="dxa"/>
            <w:tcBorders>
              <w:top w:val="nil"/>
              <w:left w:val="nil"/>
              <w:bottom w:val="nil"/>
              <w:right w:val="nil"/>
            </w:tcBorders>
            <w:noWrap/>
            <w:vAlign w:val="center"/>
          </w:tcPr>
          <w:p w:rsidR="0056279B" w:rsidRPr="00F031BA" w:rsidRDefault="0056279B" w:rsidP="0056279B">
            <w:pPr>
              <w:spacing w:line="240" w:lineRule="auto"/>
            </w:pPr>
            <w:r w:rsidRPr="00F031BA">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rPr>
                <w:b/>
                <w:bCs/>
              </w:rPr>
            </w:pPr>
            <w:r w:rsidRPr="00F031BA">
              <w:rPr>
                <w:b/>
                <w:bCs/>
              </w:rPr>
              <w:t> </w:t>
            </w:r>
          </w:p>
        </w:tc>
        <w:tc>
          <w:tcPr>
            <w:tcW w:w="3084"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УКУПНО БЕЗ ПДВ-А:</w:t>
            </w:r>
          </w:p>
        </w:tc>
        <w:tc>
          <w:tcPr>
            <w:tcW w:w="1277"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F031BA" w:rsidRDefault="0056279B" w:rsidP="0056279B">
            <w:pPr>
              <w:spacing w:line="240" w:lineRule="auto"/>
              <w:jc w:val="center"/>
            </w:pPr>
          </w:p>
        </w:tc>
      </w:tr>
      <w:tr w:rsidR="0056279B" w:rsidRPr="005D38F3" w:rsidTr="0056279B">
        <w:trPr>
          <w:trHeight w:val="300"/>
        </w:trPr>
        <w:tc>
          <w:tcPr>
            <w:tcW w:w="1223"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3084"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ПДВ:</w:t>
            </w:r>
          </w:p>
        </w:tc>
        <w:tc>
          <w:tcPr>
            <w:tcW w:w="1277"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F031BA" w:rsidRDefault="0056279B" w:rsidP="0056279B">
            <w:pPr>
              <w:spacing w:line="240" w:lineRule="auto"/>
              <w:jc w:val="right"/>
            </w:pPr>
          </w:p>
        </w:tc>
      </w:tr>
      <w:tr w:rsidR="0056279B" w:rsidRPr="005D38F3" w:rsidTr="0056279B">
        <w:trPr>
          <w:trHeight w:val="300"/>
        </w:trPr>
        <w:tc>
          <w:tcPr>
            <w:tcW w:w="1223"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2574" w:type="dxa"/>
            <w:tcBorders>
              <w:top w:val="nil"/>
              <w:left w:val="nil"/>
              <w:bottom w:val="nil"/>
              <w:right w:val="nil"/>
            </w:tcBorders>
            <w:shd w:val="clear" w:color="000000" w:fill="FFFFFF"/>
            <w:noWrap/>
            <w:vAlign w:val="center"/>
          </w:tcPr>
          <w:p w:rsidR="0056279B" w:rsidRPr="00F031BA" w:rsidRDefault="0056279B" w:rsidP="0056279B">
            <w:pPr>
              <w:spacing w:line="240" w:lineRule="auto"/>
              <w:jc w:val="right"/>
              <w:rPr>
                <w:b/>
                <w:bCs/>
              </w:rPr>
            </w:pPr>
            <w:r w:rsidRPr="00F031BA">
              <w:rPr>
                <w:b/>
                <w:bCs/>
              </w:rPr>
              <w:t> </w:t>
            </w:r>
          </w:p>
        </w:tc>
        <w:tc>
          <w:tcPr>
            <w:tcW w:w="3084"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56279B" w:rsidRPr="00F031BA" w:rsidRDefault="0056279B" w:rsidP="0056279B">
            <w:pPr>
              <w:spacing w:line="240" w:lineRule="auto"/>
              <w:jc w:val="center"/>
              <w:rPr>
                <w:b/>
                <w:bCs/>
              </w:rPr>
            </w:pPr>
            <w:r w:rsidRPr="00F031BA">
              <w:rPr>
                <w:b/>
                <w:bCs/>
              </w:rPr>
              <w:t>УКУПНО СА ПДВ-ом:</w:t>
            </w:r>
          </w:p>
        </w:tc>
        <w:tc>
          <w:tcPr>
            <w:tcW w:w="1277" w:type="dxa"/>
            <w:tcBorders>
              <w:top w:val="nil"/>
              <w:left w:val="nil"/>
              <w:bottom w:val="nil"/>
              <w:right w:val="nil"/>
            </w:tcBorders>
            <w:noWrap/>
            <w:vAlign w:val="bottom"/>
          </w:tcPr>
          <w:p w:rsidR="0056279B" w:rsidRPr="00F031BA" w:rsidRDefault="0056279B" w:rsidP="0056279B">
            <w:pPr>
              <w:spacing w:line="240" w:lineRule="auto"/>
            </w:pPr>
          </w:p>
        </w:tc>
        <w:tc>
          <w:tcPr>
            <w:tcW w:w="1648" w:type="dxa"/>
            <w:tcBorders>
              <w:top w:val="nil"/>
              <w:left w:val="nil"/>
              <w:bottom w:val="nil"/>
              <w:right w:val="nil"/>
            </w:tcBorders>
            <w:noWrap/>
            <w:vAlign w:val="bottom"/>
          </w:tcPr>
          <w:p w:rsidR="0056279B" w:rsidRPr="00086C86" w:rsidRDefault="0056279B" w:rsidP="0056279B">
            <w:pPr>
              <w:spacing w:line="240" w:lineRule="auto"/>
              <w:jc w:val="right"/>
            </w:pPr>
          </w:p>
        </w:tc>
      </w:tr>
    </w:tbl>
    <w:p w:rsidR="0056279B" w:rsidRDefault="0056279B" w:rsidP="0056279B">
      <w:pPr>
        <w:autoSpaceDE w:val="0"/>
        <w:autoSpaceDN w:val="0"/>
        <w:adjustRightInd w:val="0"/>
        <w:jc w:val="both"/>
        <w:rPr>
          <w:lang w:val="ru-RU"/>
        </w:rPr>
      </w:pPr>
    </w:p>
    <w:p w:rsidR="00D67197" w:rsidRDefault="00D67197" w:rsidP="00D67197">
      <w:pPr>
        <w:autoSpaceDE w:val="0"/>
        <w:autoSpaceDN w:val="0"/>
        <w:adjustRightInd w:val="0"/>
        <w:jc w:val="both"/>
        <w:rPr>
          <w:lang w:val="ru-RU"/>
        </w:rPr>
      </w:pPr>
    </w:p>
    <w:p w:rsidR="00051110" w:rsidRDefault="00051110"/>
    <w:p w:rsidR="00051110" w:rsidRDefault="00051110"/>
    <w:sectPr w:rsidR="00051110" w:rsidSect="003E5AF6">
      <w:footerReference w:type="default" r:id="rId8"/>
      <w:pgSz w:w="11906" w:h="16838"/>
      <w:pgMar w:top="2127"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211" w:rsidRDefault="00B60211" w:rsidP="00620804">
      <w:pPr>
        <w:spacing w:line="240" w:lineRule="auto"/>
      </w:pPr>
      <w:r>
        <w:separator/>
      </w:r>
    </w:p>
  </w:endnote>
  <w:endnote w:type="continuationSeparator" w:id="1">
    <w:p w:rsidR="00B60211" w:rsidRDefault="00B60211" w:rsidP="006208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97" w:rsidRPr="00795454" w:rsidRDefault="006A033F" w:rsidP="003E5AF6">
    <w:pPr>
      <w:pStyle w:val="Footer"/>
      <w:jc w:val="center"/>
    </w:pPr>
    <w:fldSimple w:instr=" PAGE   \* MERGEFORMAT ">
      <w:r w:rsidR="0051597D">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211" w:rsidRDefault="00B60211" w:rsidP="00620804">
      <w:pPr>
        <w:spacing w:line="240" w:lineRule="auto"/>
      </w:pPr>
      <w:r>
        <w:separator/>
      </w:r>
    </w:p>
  </w:footnote>
  <w:footnote w:type="continuationSeparator" w:id="1">
    <w:p w:rsidR="00B60211" w:rsidRDefault="00B60211" w:rsidP="0062080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2508E6"/>
    <w:multiLevelType w:val="hybridMultilevel"/>
    <w:tmpl w:val="1160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13"/>
  </w:num>
  <w:num w:numId="8">
    <w:abstractNumId w:val="6"/>
  </w:num>
  <w:num w:numId="9">
    <w:abstractNumId w:val="15"/>
  </w:num>
  <w:num w:numId="10">
    <w:abstractNumId w:val="16"/>
  </w:num>
  <w:num w:numId="11">
    <w:abstractNumId w:val="5"/>
  </w:num>
  <w:num w:numId="12">
    <w:abstractNumId w:val="10"/>
  </w:num>
  <w:num w:numId="13">
    <w:abstractNumId w:val="7"/>
  </w:num>
  <w:num w:numId="14">
    <w:abstractNumId w:val="9"/>
  </w:num>
  <w:num w:numId="15">
    <w:abstractNumId w:val="8"/>
  </w:num>
  <w:num w:numId="16">
    <w:abstractNumId w:val="12"/>
  </w:num>
  <w:num w:numId="17">
    <w:abstractNumId w:val="17"/>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106DA6"/>
    <w:rsid w:val="00051110"/>
    <w:rsid w:val="00091052"/>
    <w:rsid w:val="000C2FF8"/>
    <w:rsid w:val="000D7C34"/>
    <w:rsid w:val="00106DA6"/>
    <w:rsid w:val="001A7854"/>
    <w:rsid w:val="001D1F7F"/>
    <w:rsid w:val="00236E88"/>
    <w:rsid w:val="00237A9C"/>
    <w:rsid w:val="002416CB"/>
    <w:rsid w:val="002A65FE"/>
    <w:rsid w:val="00320E23"/>
    <w:rsid w:val="003E5AF6"/>
    <w:rsid w:val="00422C50"/>
    <w:rsid w:val="00432E1E"/>
    <w:rsid w:val="00466BCB"/>
    <w:rsid w:val="004A6E25"/>
    <w:rsid w:val="004C6C3F"/>
    <w:rsid w:val="004C7705"/>
    <w:rsid w:val="004D0889"/>
    <w:rsid w:val="004F1572"/>
    <w:rsid w:val="0051597D"/>
    <w:rsid w:val="00552FB9"/>
    <w:rsid w:val="0056279B"/>
    <w:rsid w:val="00575A50"/>
    <w:rsid w:val="006004CD"/>
    <w:rsid w:val="00620804"/>
    <w:rsid w:val="0064695A"/>
    <w:rsid w:val="00656B89"/>
    <w:rsid w:val="0067244A"/>
    <w:rsid w:val="006A033F"/>
    <w:rsid w:val="006E27DB"/>
    <w:rsid w:val="00701683"/>
    <w:rsid w:val="00732FF3"/>
    <w:rsid w:val="00743BCF"/>
    <w:rsid w:val="007744E7"/>
    <w:rsid w:val="007904AA"/>
    <w:rsid w:val="007A24CF"/>
    <w:rsid w:val="007C79E4"/>
    <w:rsid w:val="007E0EC5"/>
    <w:rsid w:val="007E5F14"/>
    <w:rsid w:val="00815A2A"/>
    <w:rsid w:val="0083010A"/>
    <w:rsid w:val="008545C0"/>
    <w:rsid w:val="008A75D3"/>
    <w:rsid w:val="008F7B46"/>
    <w:rsid w:val="00911BED"/>
    <w:rsid w:val="009448DA"/>
    <w:rsid w:val="00971CF3"/>
    <w:rsid w:val="00A00AE2"/>
    <w:rsid w:val="00A3184A"/>
    <w:rsid w:val="00A43528"/>
    <w:rsid w:val="00A74B94"/>
    <w:rsid w:val="00AA69AC"/>
    <w:rsid w:val="00AC5A97"/>
    <w:rsid w:val="00B01612"/>
    <w:rsid w:val="00B23D1B"/>
    <w:rsid w:val="00B60211"/>
    <w:rsid w:val="00B64D62"/>
    <w:rsid w:val="00C36DFF"/>
    <w:rsid w:val="00C95B26"/>
    <w:rsid w:val="00CC3CEE"/>
    <w:rsid w:val="00CC499F"/>
    <w:rsid w:val="00CC7FCC"/>
    <w:rsid w:val="00D3193C"/>
    <w:rsid w:val="00D56C6C"/>
    <w:rsid w:val="00D651EE"/>
    <w:rsid w:val="00D67197"/>
    <w:rsid w:val="00D82BEF"/>
    <w:rsid w:val="00D85DB8"/>
    <w:rsid w:val="00D902E0"/>
    <w:rsid w:val="00D93BB5"/>
    <w:rsid w:val="00DA3E08"/>
    <w:rsid w:val="00DE1EDA"/>
    <w:rsid w:val="00E528D5"/>
    <w:rsid w:val="00E61FC0"/>
    <w:rsid w:val="00ED166F"/>
    <w:rsid w:val="00ED1A52"/>
    <w:rsid w:val="00EF4199"/>
    <w:rsid w:val="00EF7639"/>
    <w:rsid w:val="00F83F2E"/>
    <w:rsid w:val="00FA3D7F"/>
    <w:rsid w:val="00FE5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DA6"/>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106DA6"/>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106DA6"/>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106DA6"/>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106DA6"/>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106DA6"/>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106DA6"/>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106DA6"/>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106DA6"/>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106DA6"/>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DA6"/>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106DA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106DA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106DA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106DA6"/>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06DA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106DA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106DA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106DA6"/>
    <w:rPr>
      <w:rFonts w:ascii="Arial" w:eastAsia="Times New Roman" w:hAnsi="Arial" w:cs="Arial"/>
      <w:color w:val="000000"/>
      <w:kern w:val="1"/>
      <w:sz w:val="24"/>
      <w:szCs w:val="24"/>
      <w:lang w:eastAsia="ar-SA"/>
    </w:rPr>
  </w:style>
  <w:style w:type="paragraph" w:styleId="BodyText">
    <w:name w:val="Body Text"/>
    <w:basedOn w:val="Normal"/>
    <w:link w:val="BodyTextChar"/>
    <w:rsid w:val="00106DA6"/>
    <w:pPr>
      <w:spacing w:after="120"/>
    </w:pPr>
  </w:style>
  <w:style w:type="character" w:customStyle="1" w:styleId="BodyTextChar">
    <w:name w:val="Body Text Char"/>
    <w:basedOn w:val="DefaultParagraphFont"/>
    <w:link w:val="BodyText"/>
    <w:rsid w:val="00106DA6"/>
    <w:rPr>
      <w:rFonts w:ascii="Times New Roman" w:eastAsia="Arial Unicode MS" w:hAnsi="Times New Roman" w:cs="Times New Roman"/>
      <w:color w:val="000000"/>
      <w:kern w:val="1"/>
      <w:sz w:val="24"/>
      <w:szCs w:val="24"/>
      <w:lang w:eastAsia="ar-SA"/>
    </w:rPr>
  </w:style>
  <w:style w:type="character" w:customStyle="1" w:styleId="WW8Num2z0">
    <w:name w:val="WW8Num2z0"/>
    <w:rsid w:val="00106DA6"/>
    <w:rPr>
      <w:rFonts w:ascii="Symbol" w:hAnsi="Symbol" w:cs="Symbol"/>
    </w:rPr>
  </w:style>
  <w:style w:type="character" w:customStyle="1" w:styleId="WW8Num2z1">
    <w:name w:val="WW8Num2z1"/>
    <w:rsid w:val="00106DA6"/>
    <w:rPr>
      <w:rFonts w:ascii="Courier New" w:hAnsi="Courier New" w:cs="Courier New"/>
    </w:rPr>
  </w:style>
  <w:style w:type="character" w:customStyle="1" w:styleId="WW8Num2z2">
    <w:name w:val="WW8Num2z2"/>
    <w:rsid w:val="00106DA6"/>
    <w:rPr>
      <w:rFonts w:ascii="Wingdings" w:hAnsi="Wingdings" w:cs="Wingdings"/>
    </w:rPr>
  </w:style>
  <w:style w:type="character" w:customStyle="1" w:styleId="WW8Num3z0">
    <w:name w:val="WW8Num3z0"/>
    <w:rsid w:val="00106DA6"/>
    <w:rPr>
      <w:b/>
    </w:rPr>
  </w:style>
  <w:style w:type="character" w:customStyle="1" w:styleId="WW8Num3z1">
    <w:name w:val="WW8Num3z1"/>
    <w:rsid w:val="00106DA6"/>
    <w:rPr>
      <w:b/>
      <w:i w:val="0"/>
      <w:sz w:val="24"/>
      <w:szCs w:val="24"/>
    </w:rPr>
  </w:style>
  <w:style w:type="character" w:customStyle="1" w:styleId="WW8Num4z0">
    <w:name w:val="WW8Num4z0"/>
    <w:rsid w:val="00106DA6"/>
    <w:rPr>
      <w:rFonts w:cs="Arial"/>
      <w:i w:val="0"/>
      <w:sz w:val="24"/>
    </w:rPr>
  </w:style>
  <w:style w:type="character" w:customStyle="1" w:styleId="WW8Num5z0">
    <w:name w:val="WW8Num5z0"/>
    <w:rsid w:val="00106DA6"/>
    <w:rPr>
      <w:rFonts w:cs="Arial"/>
      <w:b w:val="0"/>
      <w:i w:val="0"/>
      <w:sz w:val="24"/>
    </w:rPr>
  </w:style>
  <w:style w:type="character" w:customStyle="1" w:styleId="WW8Num6z0">
    <w:name w:val="WW8Num6z0"/>
    <w:rsid w:val="00106DA6"/>
    <w:rPr>
      <w:rFonts w:ascii="Symbol" w:hAnsi="Symbol" w:cs="Symbol"/>
    </w:rPr>
  </w:style>
  <w:style w:type="character" w:customStyle="1" w:styleId="WW8Num6z1">
    <w:name w:val="WW8Num6z1"/>
    <w:rsid w:val="00106DA6"/>
    <w:rPr>
      <w:rFonts w:ascii="Courier New" w:hAnsi="Courier New" w:cs="Courier New"/>
    </w:rPr>
  </w:style>
  <w:style w:type="character" w:customStyle="1" w:styleId="WW8Num6z2">
    <w:name w:val="WW8Num6z2"/>
    <w:rsid w:val="00106DA6"/>
    <w:rPr>
      <w:rFonts w:ascii="Wingdings" w:hAnsi="Wingdings" w:cs="Wingdings"/>
    </w:rPr>
  </w:style>
  <w:style w:type="character" w:customStyle="1" w:styleId="WW8Num7z0">
    <w:name w:val="WW8Num7z0"/>
    <w:rsid w:val="00106DA6"/>
    <w:rPr>
      <w:b w:val="0"/>
      <w:i w:val="0"/>
      <w:color w:val="00000A"/>
    </w:rPr>
  </w:style>
  <w:style w:type="character" w:customStyle="1" w:styleId="WW8Num7z1">
    <w:name w:val="WW8Num7z1"/>
    <w:rsid w:val="00106DA6"/>
    <w:rPr>
      <w:rFonts w:ascii="Courier New" w:hAnsi="Courier New" w:cs="Courier New"/>
    </w:rPr>
  </w:style>
  <w:style w:type="character" w:customStyle="1" w:styleId="WW8Num7z2">
    <w:name w:val="WW8Num7z2"/>
    <w:rsid w:val="00106DA6"/>
    <w:rPr>
      <w:rFonts w:ascii="Wingdings" w:hAnsi="Wingdings" w:cs="Wingdings"/>
    </w:rPr>
  </w:style>
  <w:style w:type="character" w:customStyle="1" w:styleId="WW8Num8z0">
    <w:name w:val="WW8Num8z0"/>
    <w:rsid w:val="00106DA6"/>
    <w:rPr>
      <w:rFonts w:ascii="Symbol" w:hAnsi="Symbol" w:cs="Symbol"/>
    </w:rPr>
  </w:style>
  <w:style w:type="character" w:customStyle="1" w:styleId="WW8Num9z0">
    <w:name w:val="WW8Num9z0"/>
    <w:rsid w:val="00106DA6"/>
    <w:rPr>
      <w:i w:val="0"/>
    </w:rPr>
  </w:style>
  <w:style w:type="character" w:customStyle="1" w:styleId="WW8Num9z1">
    <w:name w:val="WW8Num9z1"/>
    <w:rsid w:val="00106DA6"/>
    <w:rPr>
      <w:rFonts w:ascii="Courier New" w:hAnsi="Courier New" w:cs="Courier New"/>
    </w:rPr>
  </w:style>
  <w:style w:type="character" w:customStyle="1" w:styleId="WW8Num9z2">
    <w:name w:val="WW8Num9z2"/>
    <w:rsid w:val="00106DA6"/>
    <w:rPr>
      <w:rFonts w:ascii="Wingdings" w:hAnsi="Wingdings" w:cs="Wingdings"/>
    </w:rPr>
  </w:style>
  <w:style w:type="character" w:customStyle="1" w:styleId="WW8Num8z1">
    <w:name w:val="WW8Num8z1"/>
    <w:rsid w:val="00106DA6"/>
    <w:rPr>
      <w:rFonts w:ascii="Courier New" w:hAnsi="Courier New" w:cs="Courier New"/>
    </w:rPr>
  </w:style>
  <w:style w:type="character" w:customStyle="1" w:styleId="WW8Num8z2">
    <w:name w:val="WW8Num8z2"/>
    <w:rsid w:val="00106DA6"/>
    <w:rPr>
      <w:rFonts w:ascii="Wingdings" w:hAnsi="Wingdings" w:cs="Wingdings"/>
    </w:rPr>
  </w:style>
  <w:style w:type="character" w:customStyle="1" w:styleId="WW8Num10z0">
    <w:name w:val="WW8Num10z0"/>
    <w:rsid w:val="00106DA6"/>
    <w:rPr>
      <w:rFonts w:ascii="Symbol" w:hAnsi="Symbol" w:cs="Symbol"/>
    </w:rPr>
  </w:style>
  <w:style w:type="character" w:customStyle="1" w:styleId="WW8Num10z1">
    <w:name w:val="WW8Num10z1"/>
    <w:rsid w:val="00106DA6"/>
    <w:rPr>
      <w:rFonts w:ascii="Courier New" w:hAnsi="Courier New" w:cs="Courier New"/>
    </w:rPr>
  </w:style>
  <w:style w:type="character" w:customStyle="1" w:styleId="WW8Num10z2">
    <w:name w:val="WW8Num10z2"/>
    <w:rsid w:val="00106DA6"/>
    <w:rPr>
      <w:rFonts w:ascii="Wingdings" w:hAnsi="Wingdings" w:cs="Wingdings"/>
    </w:rPr>
  </w:style>
  <w:style w:type="character" w:customStyle="1" w:styleId="WW8Num12z0">
    <w:name w:val="WW8Num12z0"/>
    <w:rsid w:val="00106DA6"/>
    <w:rPr>
      <w:b/>
    </w:rPr>
  </w:style>
  <w:style w:type="character" w:customStyle="1" w:styleId="WW8Num12z1">
    <w:name w:val="WW8Num12z1"/>
    <w:rsid w:val="00106DA6"/>
    <w:rPr>
      <w:b/>
      <w:i w:val="0"/>
      <w:sz w:val="24"/>
      <w:szCs w:val="24"/>
    </w:rPr>
  </w:style>
  <w:style w:type="character" w:customStyle="1" w:styleId="WW8Num13z0">
    <w:name w:val="WW8Num13z0"/>
    <w:rsid w:val="00106DA6"/>
    <w:rPr>
      <w:b w:val="0"/>
    </w:rPr>
  </w:style>
  <w:style w:type="character" w:customStyle="1" w:styleId="WW8Num15z0">
    <w:name w:val="WW8Num15z0"/>
    <w:rsid w:val="00106DA6"/>
    <w:rPr>
      <w:rFonts w:ascii="Wingdings" w:hAnsi="Wingdings" w:cs="Wingdings"/>
    </w:rPr>
  </w:style>
  <w:style w:type="character" w:customStyle="1" w:styleId="WW8Num15z1">
    <w:name w:val="WW8Num15z1"/>
    <w:rsid w:val="00106DA6"/>
    <w:rPr>
      <w:rFonts w:ascii="Courier New" w:hAnsi="Courier New" w:cs="Courier New"/>
    </w:rPr>
  </w:style>
  <w:style w:type="character" w:customStyle="1" w:styleId="WW8Num15z3">
    <w:name w:val="WW8Num15z3"/>
    <w:rsid w:val="00106DA6"/>
    <w:rPr>
      <w:rFonts w:ascii="Symbol" w:hAnsi="Symbol" w:cs="Symbol"/>
    </w:rPr>
  </w:style>
  <w:style w:type="character" w:customStyle="1" w:styleId="WW-DefaultParagraphFont">
    <w:name w:val="WW-Default Paragraph Font"/>
    <w:rsid w:val="00106DA6"/>
  </w:style>
  <w:style w:type="character" w:customStyle="1" w:styleId="ListParagraphChar">
    <w:name w:val="List Paragraph Char"/>
    <w:rsid w:val="00106DA6"/>
  </w:style>
  <w:style w:type="character" w:customStyle="1" w:styleId="CommentReference1">
    <w:name w:val="Comment Reference1"/>
    <w:rsid w:val="00106DA6"/>
    <w:rPr>
      <w:sz w:val="16"/>
      <w:szCs w:val="16"/>
    </w:rPr>
  </w:style>
  <w:style w:type="character" w:customStyle="1" w:styleId="CommentTextChar">
    <w:name w:val="Comment Text Char"/>
    <w:uiPriority w:val="99"/>
    <w:rsid w:val="00106DA6"/>
    <w:rPr>
      <w:sz w:val="20"/>
      <w:szCs w:val="20"/>
    </w:rPr>
  </w:style>
  <w:style w:type="character" w:customStyle="1" w:styleId="CommentSubjectChar">
    <w:name w:val="Comment Subject Char"/>
    <w:uiPriority w:val="99"/>
    <w:rsid w:val="00106DA6"/>
    <w:rPr>
      <w:b/>
      <w:bCs/>
      <w:sz w:val="20"/>
      <w:szCs w:val="20"/>
    </w:rPr>
  </w:style>
  <w:style w:type="character" w:customStyle="1" w:styleId="BalloonTextChar">
    <w:name w:val="Balloon Text Char"/>
    <w:uiPriority w:val="99"/>
    <w:rsid w:val="00106DA6"/>
    <w:rPr>
      <w:rFonts w:ascii="Tahoma" w:hAnsi="Tahoma" w:cs="Tahoma"/>
      <w:sz w:val="16"/>
      <w:szCs w:val="16"/>
    </w:rPr>
  </w:style>
  <w:style w:type="character" w:customStyle="1" w:styleId="BodyText2Char">
    <w:name w:val="Body Text 2 Char"/>
    <w:rsid w:val="00106DA6"/>
    <w:rPr>
      <w:sz w:val="24"/>
      <w:szCs w:val="24"/>
    </w:rPr>
  </w:style>
  <w:style w:type="character" w:customStyle="1" w:styleId="BodyText2Char1">
    <w:name w:val="Body Text 2 Char1"/>
    <w:basedOn w:val="WW-DefaultParagraphFont"/>
    <w:rsid w:val="00106DA6"/>
  </w:style>
  <w:style w:type="character" w:customStyle="1" w:styleId="BodyText3Char">
    <w:name w:val="Body Text 3 Char"/>
    <w:rsid w:val="00106DA6"/>
    <w:rPr>
      <w:rFonts w:ascii="Times New Roman" w:eastAsia="Times New Roman" w:hAnsi="Times New Roman" w:cs="Times New Roman"/>
      <w:sz w:val="16"/>
      <w:szCs w:val="16"/>
    </w:rPr>
  </w:style>
  <w:style w:type="character" w:customStyle="1" w:styleId="NoSpacingChar">
    <w:name w:val="No Spacing Char"/>
    <w:rsid w:val="00106DA6"/>
    <w:rPr>
      <w:rFonts w:cs="font310"/>
      <w:lang w:val="en-US"/>
    </w:rPr>
  </w:style>
  <w:style w:type="character" w:customStyle="1" w:styleId="HeaderChar">
    <w:name w:val="Header Char"/>
    <w:basedOn w:val="WW-DefaultParagraphFont"/>
    <w:uiPriority w:val="99"/>
    <w:rsid w:val="00106DA6"/>
  </w:style>
  <w:style w:type="character" w:customStyle="1" w:styleId="FooterChar">
    <w:name w:val="Footer Char"/>
    <w:basedOn w:val="WW-DefaultParagraphFont"/>
    <w:uiPriority w:val="99"/>
    <w:rsid w:val="00106DA6"/>
  </w:style>
  <w:style w:type="character" w:customStyle="1" w:styleId="ListLabel1">
    <w:name w:val="ListLabel 1"/>
    <w:rsid w:val="00106DA6"/>
    <w:rPr>
      <w:rFonts w:cs="Courier New"/>
    </w:rPr>
  </w:style>
  <w:style w:type="character" w:customStyle="1" w:styleId="ListLabel2">
    <w:name w:val="ListLabel 2"/>
    <w:rsid w:val="00106DA6"/>
    <w:rPr>
      <w:b/>
      <w:i w:val="0"/>
      <w:sz w:val="24"/>
      <w:szCs w:val="24"/>
    </w:rPr>
  </w:style>
  <w:style w:type="character" w:customStyle="1" w:styleId="ListLabel3">
    <w:name w:val="ListLabel 3"/>
    <w:rsid w:val="00106DA6"/>
    <w:rPr>
      <w:rFonts w:cs="Arial"/>
      <w:i w:val="0"/>
      <w:sz w:val="24"/>
    </w:rPr>
  </w:style>
  <w:style w:type="character" w:customStyle="1" w:styleId="ListLabel4">
    <w:name w:val="ListLabel 4"/>
    <w:rsid w:val="00106DA6"/>
    <w:rPr>
      <w:rFonts w:cs="Arial"/>
      <w:b w:val="0"/>
      <w:i w:val="0"/>
      <w:sz w:val="24"/>
    </w:rPr>
  </w:style>
  <w:style w:type="character" w:customStyle="1" w:styleId="ListLabel5">
    <w:name w:val="ListLabel 5"/>
    <w:rsid w:val="00106DA6"/>
    <w:rPr>
      <w:rFonts w:cs="Calibri"/>
    </w:rPr>
  </w:style>
  <w:style w:type="character" w:customStyle="1" w:styleId="ListLabel6">
    <w:name w:val="ListLabel 6"/>
    <w:rsid w:val="00106DA6"/>
    <w:rPr>
      <w:b w:val="0"/>
      <w:i w:val="0"/>
      <w:color w:val="00000A"/>
    </w:rPr>
  </w:style>
  <w:style w:type="character" w:customStyle="1" w:styleId="ListLabel7">
    <w:name w:val="ListLabel 7"/>
    <w:rsid w:val="00106DA6"/>
    <w:rPr>
      <w:rFonts w:eastAsia="TimesNewRomanPSMT" w:cs="Times New Roman"/>
    </w:rPr>
  </w:style>
  <w:style w:type="character" w:customStyle="1" w:styleId="ListLabel8">
    <w:name w:val="ListLabel 8"/>
    <w:rsid w:val="00106DA6"/>
    <w:rPr>
      <w:i w:val="0"/>
    </w:rPr>
  </w:style>
  <w:style w:type="character" w:customStyle="1" w:styleId="NumberingSymbols">
    <w:name w:val="Numbering Symbols"/>
    <w:rsid w:val="00106DA6"/>
  </w:style>
  <w:style w:type="paragraph" w:customStyle="1" w:styleId="Heading">
    <w:name w:val="Heading"/>
    <w:basedOn w:val="Normal"/>
    <w:next w:val="BodyText"/>
    <w:rsid w:val="00106DA6"/>
    <w:pPr>
      <w:keepNext/>
      <w:spacing w:before="240" w:after="120"/>
    </w:pPr>
    <w:rPr>
      <w:rFonts w:ascii="Arial" w:hAnsi="Arial" w:cs="Mangal"/>
      <w:sz w:val="28"/>
      <w:szCs w:val="28"/>
    </w:rPr>
  </w:style>
  <w:style w:type="paragraph" w:styleId="List">
    <w:name w:val="List"/>
    <w:basedOn w:val="BodyText"/>
    <w:rsid w:val="00106DA6"/>
    <w:rPr>
      <w:rFonts w:cs="Mangal"/>
    </w:rPr>
  </w:style>
  <w:style w:type="paragraph" w:styleId="Caption">
    <w:name w:val="caption"/>
    <w:basedOn w:val="Normal"/>
    <w:qFormat/>
    <w:rsid w:val="00106DA6"/>
    <w:pPr>
      <w:suppressLineNumbers/>
      <w:spacing w:before="120" w:after="120"/>
    </w:pPr>
    <w:rPr>
      <w:rFonts w:cs="Mangal"/>
      <w:i/>
      <w:iCs/>
    </w:rPr>
  </w:style>
  <w:style w:type="paragraph" w:customStyle="1" w:styleId="Index">
    <w:name w:val="Index"/>
    <w:basedOn w:val="Normal"/>
    <w:rsid w:val="00106DA6"/>
    <w:pPr>
      <w:suppressLineNumbers/>
    </w:pPr>
    <w:rPr>
      <w:rFonts w:cs="Mangal"/>
    </w:rPr>
  </w:style>
  <w:style w:type="paragraph" w:styleId="ListParagraph">
    <w:name w:val="List Paragraph"/>
    <w:basedOn w:val="Normal"/>
    <w:qFormat/>
    <w:rsid w:val="00106DA6"/>
    <w:pPr>
      <w:ind w:left="720"/>
    </w:pPr>
  </w:style>
  <w:style w:type="paragraph" w:customStyle="1" w:styleId="CommentText1">
    <w:name w:val="Comment Text1"/>
    <w:basedOn w:val="Normal"/>
    <w:rsid w:val="00106DA6"/>
    <w:rPr>
      <w:sz w:val="20"/>
      <w:szCs w:val="20"/>
    </w:rPr>
  </w:style>
  <w:style w:type="paragraph" w:customStyle="1" w:styleId="CommentSubject1">
    <w:name w:val="Comment Subject1"/>
    <w:basedOn w:val="CommentText1"/>
    <w:rsid w:val="00106DA6"/>
    <w:rPr>
      <w:b/>
      <w:bCs/>
    </w:rPr>
  </w:style>
  <w:style w:type="paragraph" w:styleId="BalloonText">
    <w:name w:val="Balloon Text"/>
    <w:basedOn w:val="Normal"/>
    <w:link w:val="BalloonTextChar1"/>
    <w:uiPriority w:val="99"/>
    <w:rsid w:val="00106DA6"/>
    <w:rPr>
      <w:rFonts w:ascii="Tahoma" w:hAnsi="Tahoma" w:cs="Tahoma"/>
      <w:sz w:val="16"/>
      <w:szCs w:val="16"/>
    </w:rPr>
  </w:style>
  <w:style w:type="character" w:customStyle="1" w:styleId="BalloonTextChar1">
    <w:name w:val="Balloon Text Char1"/>
    <w:basedOn w:val="DefaultParagraphFont"/>
    <w:link w:val="BalloonText"/>
    <w:uiPriority w:val="99"/>
    <w:rsid w:val="00106DA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06DA6"/>
    <w:pPr>
      <w:suppressLineNumbers/>
    </w:pPr>
    <w:rPr>
      <w:sz w:val="32"/>
      <w:szCs w:val="32"/>
    </w:rPr>
  </w:style>
  <w:style w:type="paragraph" w:styleId="BodyText2">
    <w:name w:val="Body Text 2"/>
    <w:basedOn w:val="Normal"/>
    <w:link w:val="BodyText2Char2"/>
    <w:rsid w:val="00106DA6"/>
    <w:pPr>
      <w:spacing w:after="120" w:line="480" w:lineRule="auto"/>
    </w:pPr>
  </w:style>
  <w:style w:type="character" w:customStyle="1" w:styleId="BodyText2Char2">
    <w:name w:val="Body Text 2 Char2"/>
    <w:basedOn w:val="DefaultParagraphFont"/>
    <w:link w:val="BodyText2"/>
    <w:rsid w:val="00106DA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106DA6"/>
    <w:pPr>
      <w:spacing w:after="120"/>
    </w:pPr>
    <w:rPr>
      <w:rFonts w:eastAsia="Times New Roman"/>
      <w:sz w:val="16"/>
      <w:szCs w:val="16"/>
    </w:rPr>
  </w:style>
  <w:style w:type="character" w:customStyle="1" w:styleId="BodyText3Char1">
    <w:name w:val="Body Text 3 Char1"/>
    <w:basedOn w:val="DefaultParagraphFont"/>
    <w:link w:val="BodyText3"/>
    <w:rsid w:val="00106DA6"/>
    <w:rPr>
      <w:rFonts w:ascii="Times New Roman" w:eastAsia="Times New Roman" w:hAnsi="Times New Roman" w:cs="Times New Roman"/>
      <w:color w:val="000000"/>
      <w:kern w:val="1"/>
      <w:sz w:val="16"/>
      <w:szCs w:val="16"/>
      <w:lang w:eastAsia="ar-SA"/>
    </w:rPr>
  </w:style>
  <w:style w:type="paragraph" w:styleId="NoSpacing">
    <w:name w:val="No Spacing"/>
    <w:qFormat/>
    <w:rsid w:val="00106DA6"/>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106DA6"/>
    <w:pPr>
      <w:suppressLineNumbers/>
      <w:tabs>
        <w:tab w:val="center" w:pos="4513"/>
        <w:tab w:val="right" w:pos="9026"/>
      </w:tabs>
    </w:pPr>
  </w:style>
  <w:style w:type="character" w:customStyle="1" w:styleId="HeaderChar1">
    <w:name w:val="Header Char1"/>
    <w:basedOn w:val="DefaultParagraphFont"/>
    <w:link w:val="Header"/>
    <w:uiPriority w:val="99"/>
    <w:rsid w:val="00106DA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106DA6"/>
    <w:pPr>
      <w:suppressLineNumbers/>
      <w:tabs>
        <w:tab w:val="center" w:pos="4513"/>
        <w:tab w:val="right" w:pos="9026"/>
      </w:tabs>
    </w:pPr>
  </w:style>
  <w:style w:type="character" w:customStyle="1" w:styleId="FooterChar1">
    <w:name w:val="Footer Char1"/>
    <w:basedOn w:val="DefaultParagraphFont"/>
    <w:link w:val="Footer"/>
    <w:uiPriority w:val="99"/>
    <w:rsid w:val="00106DA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106DA6"/>
    <w:pPr>
      <w:suppressLineNumbers/>
    </w:pPr>
  </w:style>
  <w:style w:type="paragraph" w:customStyle="1" w:styleId="TableHeading">
    <w:name w:val="Table Heading"/>
    <w:basedOn w:val="TableContents"/>
    <w:rsid w:val="00106DA6"/>
    <w:pPr>
      <w:jc w:val="center"/>
    </w:pPr>
    <w:rPr>
      <w:b/>
      <w:bCs/>
    </w:rPr>
  </w:style>
  <w:style w:type="paragraph" w:customStyle="1" w:styleId="PythagoreanTheorem">
    <w:name w:val="Pythagorean Theorem"/>
    <w:rsid w:val="00106DA6"/>
    <w:pPr>
      <w:suppressAutoHyphens/>
      <w:spacing w:line="276" w:lineRule="auto"/>
    </w:pPr>
    <w:rPr>
      <w:rFonts w:ascii="Calibri" w:eastAsia="MS Mincho" w:hAnsi="Calibri" w:cs="Arial"/>
      <w:lang w:eastAsia="ar-SA"/>
    </w:rPr>
  </w:style>
  <w:style w:type="table" w:styleId="TableGrid">
    <w:name w:val="Table Grid"/>
    <w:basedOn w:val="TableNormal"/>
    <w:uiPriority w:val="59"/>
    <w:rsid w:val="00106D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6DA6"/>
    <w:rPr>
      <w:color w:val="0000FF"/>
      <w:u w:val="single"/>
    </w:rPr>
  </w:style>
  <w:style w:type="paragraph" w:customStyle="1" w:styleId="Default">
    <w:name w:val="Default"/>
    <w:rsid w:val="00106DA6"/>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106DA6"/>
    <w:rPr>
      <w:spacing w:val="4"/>
      <w:shd w:val="clear" w:color="auto" w:fill="FFFFFF"/>
    </w:rPr>
  </w:style>
  <w:style w:type="paragraph" w:customStyle="1" w:styleId="Bodytext1">
    <w:name w:val="Body text1"/>
    <w:basedOn w:val="Normal"/>
    <w:link w:val="Bodytext0"/>
    <w:rsid w:val="00106DA6"/>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106DA6"/>
    <w:rPr>
      <w:b/>
      <w:bCs/>
      <w:spacing w:val="4"/>
      <w:shd w:val="clear" w:color="auto" w:fill="FFFFFF"/>
    </w:rPr>
  </w:style>
  <w:style w:type="paragraph" w:customStyle="1" w:styleId="Bodytext61">
    <w:name w:val="Body text (6)1"/>
    <w:basedOn w:val="Normal"/>
    <w:link w:val="Bodytext6"/>
    <w:rsid w:val="00106DA6"/>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106DA6"/>
  </w:style>
  <w:style w:type="paragraph" w:styleId="BodyTextIndent">
    <w:name w:val="Body Text Indent"/>
    <w:basedOn w:val="Normal"/>
    <w:link w:val="BodyTextIndentChar"/>
    <w:uiPriority w:val="99"/>
    <w:rsid w:val="00106DA6"/>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106DA6"/>
    <w:rPr>
      <w:rFonts w:ascii="Times New Roman" w:eastAsia="Times New Roman" w:hAnsi="Times New Roman" w:cs="Times New Roman"/>
      <w:sz w:val="24"/>
      <w:szCs w:val="24"/>
      <w:lang w:val="sl-SI"/>
    </w:rPr>
  </w:style>
  <w:style w:type="paragraph" w:styleId="Title">
    <w:name w:val="Title"/>
    <w:basedOn w:val="Normal"/>
    <w:link w:val="TitleChar"/>
    <w:qFormat/>
    <w:rsid w:val="00106DA6"/>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106DA6"/>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106DA6"/>
    <w:rPr>
      <w:sz w:val="20"/>
      <w:szCs w:val="20"/>
    </w:rPr>
  </w:style>
  <w:style w:type="character" w:customStyle="1" w:styleId="EndnoteTextChar">
    <w:name w:val="Endnote Text Char"/>
    <w:basedOn w:val="DefaultParagraphFont"/>
    <w:link w:val="EndnoteText"/>
    <w:uiPriority w:val="99"/>
    <w:semiHidden/>
    <w:rsid w:val="00106DA6"/>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106DA6"/>
    <w:rPr>
      <w:vertAlign w:val="superscript"/>
    </w:rPr>
  </w:style>
  <w:style w:type="character" w:customStyle="1" w:styleId="FontStyle37">
    <w:name w:val="Font Style37"/>
    <w:uiPriority w:val="99"/>
    <w:rsid w:val="00106DA6"/>
    <w:rPr>
      <w:rFonts w:ascii="Times New Roman" w:hAnsi="Times New Roman" w:cs="Times New Roman" w:hint="default"/>
      <w:sz w:val="22"/>
      <w:szCs w:val="22"/>
    </w:rPr>
  </w:style>
  <w:style w:type="character" w:styleId="CommentReference">
    <w:name w:val="annotation reference"/>
    <w:uiPriority w:val="99"/>
    <w:semiHidden/>
    <w:unhideWhenUsed/>
    <w:rsid w:val="00106DA6"/>
    <w:rPr>
      <w:sz w:val="16"/>
      <w:szCs w:val="16"/>
    </w:rPr>
  </w:style>
  <w:style w:type="paragraph" w:styleId="CommentText">
    <w:name w:val="annotation text"/>
    <w:basedOn w:val="Normal"/>
    <w:link w:val="CommentTextChar1"/>
    <w:uiPriority w:val="99"/>
    <w:semiHidden/>
    <w:unhideWhenUsed/>
    <w:rsid w:val="00106DA6"/>
    <w:pPr>
      <w:spacing w:line="240" w:lineRule="auto"/>
    </w:pPr>
    <w:rPr>
      <w:sz w:val="20"/>
      <w:szCs w:val="20"/>
    </w:rPr>
  </w:style>
  <w:style w:type="character" w:customStyle="1" w:styleId="CommentTextChar1">
    <w:name w:val="Comment Text Char1"/>
    <w:basedOn w:val="DefaultParagraphFont"/>
    <w:link w:val="CommentText"/>
    <w:uiPriority w:val="99"/>
    <w:semiHidden/>
    <w:rsid w:val="00106DA6"/>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106DA6"/>
    <w:rPr>
      <w:b/>
      <w:bCs/>
    </w:rPr>
  </w:style>
  <w:style w:type="character" w:customStyle="1" w:styleId="CommentSubjectChar1">
    <w:name w:val="Comment Subject Char1"/>
    <w:basedOn w:val="CommentTextChar1"/>
    <w:link w:val="CommentSubject"/>
    <w:uiPriority w:val="99"/>
    <w:semiHidden/>
    <w:rsid w:val="00106DA6"/>
    <w:rPr>
      <w:b/>
      <w:bCs/>
    </w:rPr>
  </w:style>
  <w:style w:type="paragraph" w:styleId="BodyTextIndent3">
    <w:name w:val="Body Text Indent 3"/>
    <w:basedOn w:val="Normal"/>
    <w:link w:val="BodyTextIndent3Char"/>
    <w:unhideWhenUsed/>
    <w:rsid w:val="00106DA6"/>
    <w:pPr>
      <w:spacing w:after="120"/>
      <w:ind w:left="283"/>
    </w:pPr>
    <w:rPr>
      <w:sz w:val="16"/>
      <w:szCs w:val="16"/>
    </w:rPr>
  </w:style>
  <w:style w:type="character" w:customStyle="1" w:styleId="BodyTextIndent3Char">
    <w:name w:val="Body Text Indent 3 Char"/>
    <w:basedOn w:val="DefaultParagraphFont"/>
    <w:link w:val="BodyTextIndent3"/>
    <w:rsid w:val="00106DA6"/>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106DA6"/>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106DA6"/>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106DA6"/>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106DA6"/>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106DA6"/>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106DA6"/>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106DA6"/>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106DA6"/>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106DA6"/>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106DA6"/>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106DA6"/>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106DA6"/>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106DA6"/>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106DA6"/>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106DA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106DA6"/>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106DA6"/>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106DA6"/>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106DA6"/>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106DA6"/>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106DA6"/>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106DA6"/>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106DA6"/>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106DA6"/>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106DA6"/>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106DA6"/>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106DA6"/>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106DA6"/>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106DA6"/>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106DA6"/>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106DA6"/>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106DA6"/>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106DA6"/>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106DA6"/>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106DA6"/>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106DA6"/>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106DA6"/>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106DA6"/>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106DA6"/>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106DA6"/>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106DA6"/>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106DA6"/>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106DA6"/>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106DA6"/>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106DA6"/>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106DA6"/>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106DA6"/>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106DA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106DA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106DA6"/>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106DA6"/>
  </w:style>
  <w:style w:type="paragraph" w:customStyle="1" w:styleId="Body1">
    <w:name w:val="Body1"/>
    <w:aliases w:val="Text1,21"/>
    <w:basedOn w:val="Normal"/>
    <w:rsid w:val="00106DA6"/>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106DA6"/>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106DA6"/>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106DA6"/>
  </w:style>
  <w:style w:type="character" w:styleId="Emphasis">
    <w:name w:val="Emphasis"/>
    <w:uiPriority w:val="20"/>
    <w:qFormat/>
    <w:rsid w:val="00106DA6"/>
    <w:rPr>
      <w:b/>
      <w:bCs/>
      <w:i w:val="0"/>
      <w:iCs w:val="0"/>
    </w:rPr>
  </w:style>
  <w:style w:type="paragraph" w:customStyle="1" w:styleId="Clan">
    <w:name w:val="Clan"/>
    <w:basedOn w:val="Normal"/>
    <w:rsid w:val="00106DA6"/>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106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106D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7E0EC5"/>
    <w:rPr>
      <w:color w:val="800080"/>
      <w:u w:val="single"/>
    </w:rPr>
  </w:style>
  <w:style w:type="paragraph" w:customStyle="1" w:styleId="font5">
    <w:name w:val="font5"/>
    <w:basedOn w:val="Normal"/>
    <w:rsid w:val="007E0EC5"/>
    <w:pPr>
      <w:suppressAutoHyphens w:val="0"/>
      <w:spacing w:before="100" w:beforeAutospacing="1" w:after="100" w:afterAutospacing="1" w:line="240" w:lineRule="auto"/>
    </w:pPr>
    <w:rPr>
      <w:rFonts w:eastAsia="Times New Roman"/>
      <w:color w:val="auto"/>
      <w:kern w:val="0"/>
      <w:sz w:val="22"/>
      <w:szCs w:val="22"/>
      <w:lang w:eastAsia="en-US"/>
    </w:rPr>
  </w:style>
  <w:style w:type="paragraph" w:customStyle="1" w:styleId="font6">
    <w:name w:val="font6"/>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7">
    <w:name w:val="font7"/>
    <w:basedOn w:val="Normal"/>
    <w:rsid w:val="007E0EC5"/>
    <w:pPr>
      <w:suppressAutoHyphens w:val="0"/>
      <w:spacing w:before="100" w:beforeAutospacing="1" w:after="100" w:afterAutospacing="1" w:line="240" w:lineRule="auto"/>
    </w:pPr>
    <w:rPr>
      <w:rFonts w:eastAsia="Times New Roman"/>
      <w:kern w:val="0"/>
      <w:sz w:val="22"/>
      <w:szCs w:val="22"/>
      <w:lang w:eastAsia="en-US"/>
    </w:rPr>
  </w:style>
  <w:style w:type="paragraph" w:customStyle="1" w:styleId="font8">
    <w:name w:val="font8"/>
    <w:basedOn w:val="Normal"/>
    <w:rsid w:val="007E0EC5"/>
    <w:pPr>
      <w:suppressAutoHyphens w:val="0"/>
      <w:spacing w:before="100" w:beforeAutospacing="1" w:after="100" w:afterAutospacing="1" w:line="240" w:lineRule="auto"/>
    </w:pPr>
    <w:rPr>
      <w:rFonts w:eastAsia="Times New Roman"/>
      <w:color w:val="FF0000"/>
      <w:kern w:val="0"/>
      <w:sz w:val="22"/>
      <w:szCs w:val="22"/>
      <w:lang w:eastAsia="en-US"/>
    </w:rPr>
  </w:style>
  <w:style w:type="paragraph" w:customStyle="1" w:styleId="font9">
    <w:name w:val="font9"/>
    <w:basedOn w:val="Normal"/>
    <w:rsid w:val="007E0EC5"/>
    <w:pPr>
      <w:suppressAutoHyphens w:val="0"/>
      <w:spacing w:before="100" w:beforeAutospacing="1" w:after="100" w:afterAutospacing="1" w:line="240" w:lineRule="auto"/>
    </w:pPr>
    <w:rPr>
      <w:rFonts w:eastAsia="Times New Roman"/>
      <w:b/>
      <w:bCs/>
      <w:color w:val="auto"/>
      <w:kern w:val="0"/>
      <w:sz w:val="22"/>
      <w:szCs w:val="22"/>
      <w:lang w:eastAsia="en-US"/>
    </w:rPr>
  </w:style>
  <w:style w:type="paragraph" w:customStyle="1" w:styleId="font10">
    <w:name w:val="font10"/>
    <w:basedOn w:val="Normal"/>
    <w:rsid w:val="007E0EC5"/>
    <w:pPr>
      <w:suppressAutoHyphens w:val="0"/>
      <w:spacing w:before="100" w:beforeAutospacing="1" w:after="100" w:afterAutospacing="1" w:line="240" w:lineRule="auto"/>
    </w:pPr>
    <w:rPr>
      <w:rFonts w:eastAsia="Times New Roman"/>
      <w:color w:val="auto"/>
      <w:kern w:val="0"/>
      <w:sz w:val="14"/>
      <w:szCs w:val="14"/>
      <w:lang w:eastAsia="en-US"/>
    </w:rPr>
  </w:style>
  <w:style w:type="paragraph" w:customStyle="1" w:styleId="font11">
    <w:name w:val="font11"/>
    <w:basedOn w:val="Normal"/>
    <w:rsid w:val="007E0EC5"/>
    <w:pPr>
      <w:suppressAutoHyphens w:val="0"/>
      <w:spacing w:before="100" w:beforeAutospacing="1" w:after="100" w:afterAutospacing="1" w:line="240" w:lineRule="auto"/>
    </w:pPr>
    <w:rPr>
      <w:rFonts w:eastAsia="Times New Roman"/>
      <w:b/>
      <w:bCs/>
      <w:kern w:val="0"/>
      <w:sz w:val="22"/>
      <w:szCs w:val="22"/>
      <w:lang w:eastAsia="en-US"/>
    </w:rPr>
  </w:style>
  <w:style w:type="paragraph" w:customStyle="1" w:styleId="xl63">
    <w:name w:val="xl63"/>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64">
    <w:name w:val="xl64"/>
    <w:basedOn w:val="Normal"/>
    <w:rsid w:val="007E0EC5"/>
    <w:pPr>
      <w:pBdr>
        <w:top w:val="single" w:sz="8" w:space="0" w:color="auto"/>
        <w:left w:val="single" w:sz="8" w:space="0" w:color="auto"/>
        <w:bottom w:val="single" w:sz="8" w:space="0" w:color="auto"/>
        <w:right w:val="single" w:sz="8" w:space="0" w:color="auto"/>
      </w:pBdr>
      <w:shd w:val="clear" w:color="000000" w:fill="D8D8D8"/>
      <w:suppressAutoHyphens w:val="0"/>
      <w:spacing w:before="100" w:beforeAutospacing="1" w:after="100" w:afterAutospacing="1" w:line="240" w:lineRule="auto"/>
      <w:jc w:val="center"/>
      <w:textAlignment w:val="center"/>
    </w:pPr>
    <w:rPr>
      <w:rFonts w:eastAsia="Times New Roman"/>
      <w:b/>
      <w:bCs/>
      <w:color w:val="auto"/>
      <w:kern w:val="0"/>
      <w:lang w:eastAsia="en-US"/>
    </w:rPr>
  </w:style>
</w:styles>
</file>

<file path=word/webSettings.xml><?xml version="1.0" encoding="utf-8"?>
<w:webSettings xmlns:r="http://schemas.openxmlformats.org/officeDocument/2006/relationships" xmlns:w="http://schemas.openxmlformats.org/wordprocessingml/2006/main">
  <w:divs>
    <w:div w:id="34356908">
      <w:bodyDiv w:val="1"/>
      <w:marLeft w:val="0"/>
      <w:marRight w:val="0"/>
      <w:marTop w:val="0"/>
      <w:marBottom w:val="0"/>
      <w:divBdr>
        <w:top w:val="none" w:sz="0" w:space="0" w:color="auto"/>
        <w:left w:val="none" w:sz="0" w:space="0" w:color="auto"/>
        <w:bottom w:val="none" w:sz="0" w:space="0" w:color="auto"/>
        <w:right w:val="none" w:sz="0" w:space="0" w:color="auto"/>
      </w:divBdr>
    </w:div>
    <w:div w:id="77406422">
      <w:bodyDiv w:val="1"/>
      <w:marLeft w:val="0"/>
      <w:marRight w:val="0"/>
      <w:marTop w:val="0"/>
      <w:marBottom w:val="0"/>
      <w:divBdr>
        <w:top w:val="none" w:sz="0" w:space="0" w:color="auto"/>
        <w:left w:val="none" w:sz="0" w:space="0" w:color="auto"/>
        <w:bottom w:val="none" w:sz="0" w:space="0" w:color="auto"/>
        <w:right w:val="none" w:sz="0" w:space="0" w:color="auto"/>
      </w:divBdr>
    </w:div>
    <w:div w:id="177162751">
      <w:bodyDiv w:val="1"/>
      <w:marLeft w:val="0"/>
      <w:marRight w:val="0"/>
      <w:marTop w:val="0"/>
      <w:marBottom w:val="0"/>
      <w:divBdr>
        <w:top w:val="none" w:sz="0" w:space="0" w:color="auto"/>
        <w:left w:val="none" w:sz="0" w:space="0" w:color="auto"/>
        <w:bottom w:val="none" w:sz="0" w:space="0" w:color="auto"/>
        <w:right w:val="none" w:sz="0" w:space="0" w:color="auto"/>
      </w:divBdr>
    </w:div>
    <w:div w:id="435251444">
      <w:bodyDiv w:val="1"/>
      <w:marLeft w:val="0"/>
      <w:marRight w:val="0"/>
      <w:marTop w:val="0"/>
      <w:marBottom w:val="0"/>
      <w:divBdr>
        <w:top w:val="none" w:sz="0" w:space="0" w:color="auto"/>
        <w:left w:val="none" w:sz="0" w:space="0" w:color="auto"/>
        <w:bottom w:val="none" w:sz="0" w:space="0" w:color="auto"/>
        <w:right w:val="none" w:sz="0" w:space="0" w:color="auto"/>
      </w:divBdr>
    </w:div>
    <w:div w:id="456605013">
      <w:bodyDiv w:val="1"/>
      <w:marLeft w:val="0"/>
      <w:marRight w:val="0"/>
      <w:marTop w:val="0"/>
      <w:marBottom w:val="0"/>
      <w:divBdr>
        <w:top w:val="none" w:sz="0" w:space="0" w:color="auto"/>
        <w:left w:val="none" w:sz="0" w:space="0" w:color="auto"/>
        <w:bottom w:val="none" w:sz="0" w:space="0" w:color="auto"/>
        <w:right w:val="none" w:sz="0" w:space="0" w:color="auto"/>
      </w:divBdr>
    </w:div>
    <w:div w:id="461122088">
      <w:bodyDiv w:val="1"/>
      <w:marLeft w:val="0"/>
      <w:marRight w:val="0"/>
      <w:marTop w:val="0"/>
      <w:marBottom w:val="0"/>
      <w:divBdr>
        <w:top w:val="none" w:sz="0" w:space="0" w:color="auto"/>
        <w:left w:val="none" w:sz="0" w:space="0" w:color="auto"/>
        <w:bottom w:val="none" w:sz="0" w:space="0" w:color="auto"/>
        <w:right w:val="none" w:sz="0" w:space="0" w:color="auto"/>
      </w:divBdr>
    </w:div>
    <w:div w:id="513305974">
      <w:bodyDiv w:val="1"/>
      <w:marLeft w:val="0"/>
      <w:marRight w:val="0"/>
      <w:marTop w:val="0"/>
      <w:marBottom w:val="0"/>
      <w:divBdr>
        <w:top w:val="none" w:sz="0" w:space="0" w:color="auto"/>
        <w:left w:val="none" w:sz="0" w:space="0" w:color="auto"/>
        <w:bottom w:val="none" w:sz="0" w:space="0" w:color="auto"/>
        <w:right w:val="none" w:sz="0" w:space="0" w:color="auto"/>
      </w:divBdr>
    </w:div>
    <w:div w:id="532696242">
      <w:bodyDiv w:val="1"/>
      <w:marLeft w:val="0"/>
      <w:marRight w:val="0"/>
      <w:marTop w:val="0"/>
      <w:marBottom w:val="0"/>
      <w:divBdr>
        <w:top w:val="none" w:sz="0" w:space="0" w:color="auto"/>
        <w:left w:val="none" w:sz="0" w:space="0" w:color="auto"/>
        <w:bottom w:val="none" w:sz="0" w:space="0" w:color="auto"/>
        <w:right w:val="none" w:sz="0" w:space="0" w:color="auto"/>
      </w:divBdr>
    </w:div>
    <w:div w:id="627779725">
      <w:bodyDiv w:val="1"/>
      <w:marLeft w:val="0"/>
      <w:marRight w:val="0"/>
      <w:marTop w:val="0"/>
      <w:marBottom w:val="0"/>
      <w:divBdr>
        <w:top w:val="none" w:sz="0" w:space="0" w:color="auto"/>
        <w:left w:val="none" w:sz="0" w:space="0" w:color="auto"/>
        <w:bottom w:val="none" w:sz="0" w:space="0" w:color="auto"/>
        <w:right w:val="none" w:sz="0" w:space="0" w:color="auto"/>
      </w:divBdr>
    </w:div>
    <w:div w:id="725496611">
      <w:bodyDiv w:val="1"/>
      <w:marLeft w:val="0"/>
      <w:marRight w:val="0"/>
      <w:marTop w:val="0"/>
      <w:marBottom w:val="0"/>
      <w:divBdr>
        <w:top w:val="none" w:sz="0" w:space="0" w:color="auto"/>
        <w:left w:val="none" w:sz="0" w:space="0" w:color="auto"/>
        <w:bottom w:val="none" w:sz="0" w:space="0" w:color="auto"/>
        <w:right w:val="none" w:sz="0" w:space="0" w:color="auto"/>
      </w:divBdr>
    </w:div>
    <w:div w:id="1401632580">
      <w:bodyDiv w:val="1"/>
      <w:marLeft w:val="0"/>
      <w:marRight w:val="0"/>
      <w:marTop w:val="0"/>
      <w:marBottom w:val="0"/>
      <w:divBdr>
        <w:top w:val="none" w:sz="0" w:space="0" w:color="auto"/>
        <w:left w:val="none" w:sz="0" w:space="0" w:color="auto"/>
        <w:bottom w:val="none" w:sz="0" w:space="0" w:color="auto"/>
        <w:right w:val="none" w:sz="0" w:space="0" w:color="auto"/>
      </w:divBdr>
    </w:div>
    <w:div w:id="1418676711">
      <w:bodyDiv w:val="1"/>
      <w:marLeft w:val="0"/>
      <w:marRight w:val="0"/>
      <w:marTop w:val="0"/>
      <w:marBottom w:val="0"/>
      <w:divBdr>
        <w:top w:val="none" w:sz="0" w:space="0" w:color="auto"/>
        <w:left w:val="none" w:sz="0" w:space="0" w:color="auto"/>
        <w:bottom w:val="none" w:sz="0" w:space="0" w:color="auto"/>
        <w:right w:val="none" w:sz="0" w:space="0" w:color="auto"/>
      </w:divBdr>
    </w:div>
    <w:div w:id="1539971240">
      <w:bodyDiv w:val="1"/>
      <w:marLeft w:val="0"/>
      <w:marRight w:val="0"/>
      <w:marTop w:val="0"/>
      <w:marBottom w:val="0"/>
      <w:divBdr>
        <w:top w:val="none" w:sz="0" w:space="0" w:color="auto"/>
        <w:left w:val="none" w:sz="0" w:space="0" w:color="auto"/>
        <w:bottom w:val="none" w:sz="0" w:space="0" w:color="auto"/>
        <w:right w:val="none" w:sz="0" w:space="0" w:color="auto"/>
      </w:divBdr>
    </w:div>
    <w:div w:id="1540429834">
      <w:bodyDiv w:val="1"/>
      <w:marLeft w:val="0"/>
      <w:marRight w:val="0"/>
      <w:marTop w:val="0"/>
      <w:marBottom w:val="0"/>
      <w:divBdr>
        <w:top w:val="none" w:sz="0" w:space="0" w:color="auto"/>
        <w:left w:val="none" w:sz="0" w:space="0" w:color="auto"/>
        <w:bottom w:val="none" w:sz="0" w:space="0" w:color="auto"/>
        <w:right w:val="none" w:sz="0" w:space="0" w:color="auto"/>
      </w:divBdr>
    </w:div>
    <w:div w:id="15816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2FAAB-A6D6-4436-A7E8-3C6AE2E4C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49</Pages>
  <Words>12867</Words>
  <Characters>73342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19</cp:revision>
  <dcterms:created xsi:type="dcterms:W3CDTF">2015-05-21T08:16:00Z</dcterms:created>
  <dcterms:modified xsi:type="dcterms:W3CDTF">2016-07-08T08:15:00Z</dcterms:modified>
</cp:coreProperties>
</file>